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E9A" w14:textId="77777777" w:rsidR="00D54502" w:rsidRPr="00D54502" w:rsidRDefault="00530828" w:rsidP="00AD2A24">
      <w:pPr>
        <w:spacing w:after="0" w:line="240" w:lineRule="auto"/>
        <w:jc w:val="center"/>
        <w:rPr>
          <w:rFonts w:ascii="Times New Roman" w:eastAsia="Calibri" w:hAnsi="Times New Roman" w:cs="Times New Roman"/>
          <w:b/>
          <w:sz w:val="28"/>
        </w:rPr>
      </w:pPr>
      <w:r w:rsidRPr="00D54502">
        <w:rPr>
          <w:rFonts w:ascii="Times New Roman" w:eastAsia="Calibri" w:hAnsi="Times New Roman" w:cs="Times New Roman"/>
          <w:b/>
          <w:sz w:val="28"/>
        </w:rPr>
        <w:t>UNITED STATES DISTRICT COURT</w:t>
      </w:r>
    </w:p>
    <w:p w14:paraId="30C0C3A3" w14:textId="77777777" w:rsidR="00D54502" w:rsidRPr="00D54502" w:rsidRDefault="00530828" w:rsidP="00AD2A24">
      <w:pPr>
        <w:spacing w:after="0" w:line="240" w:lineRule="auto"/>
        <w:jc w:val="center"/>
        <w:rPr>
          <w:rFonts w:ascii="Times New Roman" w:eastAsia="Calibri" w:hAnsi="Times New Roman" w:cs="Times New Roman"/>
          <w:b/>
          <w:sz w:val="28"/>
        </w:rPr>
      </w:pPr>
      <w:r w:rsidRPr="00D54502">
        <w:rPr>
          <w:rFonts w:ascii="Times New Roman" w:eastAsia="Calibri" w:hAnsi="Times New Roman" w:cs="Times New Roman"/>
          <w:b/>
          <w:sz w:val="28"/>
        </w:rPr>
        <w:t xml:space="preserve">DISTRICT OF </w:t>
      </w:r>
      <w:r>
        <w:rPr>
          <w:rFonts w:ascii="Times New Roman" w:eastAsia="Calibri" w:hAnsi="Times New Roman" w:cs="Times New Roman"/>
          <w:b/>
          <w:sz w:val="28"/>
        </w:rPr>
        <w:t>ARIZONA</w:t>
      </w:r>
    </w:p>
    <w:p w14:paraId="6E1E07F3" w14:textId="77777777" w:rsidR="00D54502" w:rsidRPr="00D54502" w:rsidRDefault="00D54502" w:rsidP="00D54502">
      <w:pPr>
        <w:spacing w:after="0" w:line="240" w:lineRule="auto"/>
        <w:jc w:val="center"/>
        <w:rPr>
          <w:rFonts w:ascii="Times New Roman" w:eastAsia="Calibri" w:hAnsi="Times New Roman" w:cs="Times New Roman"/>
          <w:b/>
          <w:sz w:val="28"/>
        </w:rPr>
      </w:pPr>
    </w:p>
    <w:p w14:paraId="1123D6E9" w14:textId="77777777" w:rsidR="00D54502" w:rsidRPr="00D54502" w:rsidRDefault="00530828" w:rsidP="00D54502">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AUTH AZ</w:t>
      </w:r>
      <w:r w:rsidRPr="00D54502">
        <w:rPr>
          <w:rFonts w:ascii="Times New Roman" w:eastAsia="Calibri" w:hAnsi="Times New Roman" w:cs="Times New Roman"/>
          <w:b/>
          <w:sz w:val="36"/>
          <w:szCs w:val="36"/>
        </w:rPr>
        <w:t>D</w:t>
      </w:r>
    </w:p>
    <w:p w14:paraId="26F87632" w14:textId="77777777" w:rsidR="00D54502" w:rsidRPr="00D54502" w:rsidRDefault="00D54502" w:rsidP="00D54502">
      <w:pPr>
        <w:spacing w:after="0" w:line="240" w:lineRule="auto"/>
        <w:jc w:val="center"/>
        <w:rPr>
          <w:rFonts w:ascii="Times New Roman" w:eastAsia="Calibri" w:hAnsi="Times New Roman" w:cs="Times New Roman"/>
          <w:b/>
          <w:sz w:val="28"/>
        </w:rPr>
      </w:pPr>
    </w:p>
    <w:p w14:paraId="24DB35EE" w14:textId="77777777" w:rsidR="00D54502" w:rsidRPr="00D54502" w:rsidRDefault="00530828" w:rsidP="00D54502">
      <w:pPr>
        <w:spacing w:after="0" w:line="240" w:lineRule="auto"/>
        <w:jc w:val="center"/>
        <w:rPr>
          <w:rFonts w:ascii="Times New Roman" w:eastAsia="Calibri" w:hAnsi="Times New Roman" w:cs="Times New Roman"/>
          <w:i/>
          <w:sz w:val="24"/>
          <w:szCs w:val="24"/>
        </w:rPr>
      </w:pPr>
      <w:r w:rsidRPr="00D54502">
        <w:rPr>
          <w:rFonts w:ascii="Times New Roman" w:eastAsia="Calibri" w:hAnsi="Times New Roman" w:cs="Times New Roman"/>
          <w:i/>
          <w:sz w:val="24"/>
          <w:szCs w:val="24"/>
        </w:rPr>
        <w:t>SUPPLEMENTAL INFORMATION IN SUPPORT OF REQUEST</w:t>
      </w:r>
    </w:p>
    <w:p w14:paraId="08B0B62B" w14:textId="77777777" w:rsidR="00D54502" w:rsidRDefault="00530828" w:rsidP="00D54502">
      <w:pPr>
        <w:spacing w:after="0" w:line="240" w:lineRule="auto"/>
        <w:jc w:val="center"/>
        <w:rPr>
          <w:rFonts w:ascii="Times New Roman" w:eastAsia="Calibri" w:hAnsi="Times New Roman" w:cs="Times New Roman"/>
          <w:i/>
          <w:sz w:val="24"/>
          <w:szCs w:val="24"/>
        </w:rPr>
      </w:pPr>
      <w:r w:rsidRPr="00D54502">
        <w:rPr>
          <w:rFonts w:ascii="Times New Roman" w:eastAsia="Calibri" w:hAnsi="Times New Roman" w:cs="Times New Roman"/>
          <w:i/>
          <w:sz w:val="24"/>
          <w:szCs w:val="24"/>
        </w:rPr>
        <w:t>FOR AUTHORIZATION TO ENLIST SERVICE PROVIDER</w:t>
      </w:r>
    </w:p>
    <w:p w14:paraId="7E4946C4" w14:textId="77777777" w:rsidR="00CD10B7" w:rsidRDefault="00CD10B7" w:rsidP="00D54502">
      <w:pPr>
        <w:spacing w:after="0" w:line="240" w:lineRule="auto"/>
        <w:jc w:val="center"/>
        <w:rPr>
          <w:rFonts w:ascii="Times New Roman" w:eastAsia="Calibri" w:hAnsi="Times New Roman" w:cs="Times New Roman"/>
          <w:i/>
          <w:sz w:val="24"/>
          <w:szCs w:val="24"/>
        </w:rPr>
      </w:pPr>
    </w:p>
    <w:p w14:paraId="5C2CC16A" w14:textId="494FDD54" w:rsidR="00D54502" w:rsidRPr="007E10CE" w:rsidRDefault="00530828" w:rsidP="00645700">
      <w:pPr>
        <w:spacing w:after="0" w:line="240" w:lineRule="auto"/>
        <w:ind w:left="432" w:right="432"/>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00645700">
        <w:rPr>
          <w:rFonts w:ascii="Times New Roman" w:eastAsia="Calibri" w:hAnsi="Times New Roman" w:cs="Times New Roman"/>
          <w:i/>
          <w:sz w:val="24"/>
          <w:szCs w:val="24"/>
        </w:rPr>
        <w:t>For service provider fees</w:t>
      </w:r>
      <w:r>
        <w:rPr>
          <w:rFonts w:ascii="Times New Roman" w:eastAsia="Calibri" w:hAnsi="Times New Roman" w:cs="Times New Roman"/>
          <w:i/>
          <w:sz w:val="24"/>
          <w:szCs w:val="24"/>
        </w:rPr>
        <w:t xml:space="preserve"> to be compensated under the Criminal Justice Act, counsel must complete</w:t>
      </w:r>
      <w:r w:rsidR="0064570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and submit this form </w:t>
      </w:r>
      <w:r w:rsidR="00645700">
        <w:rPr>
          <w:rFonts w:ascii="Times New Roman" w:eastAsia="Calibri" w:hAnsi="Times New Roman" w:cs="Times New Roman"/>
          <w:i/>
          <w:sz w:val="24"/>
          <w:szCs w:val="24"/>
        </w:rPr>
        <w:t>BEFORE provider work exceeding a combined $</w:t>
      </w:r>
      <w:r w:rsidR="00322288">
        <w:rPr>
          <w:rFonts w:ascii="Times New Roman" w:eastAsia="Calibri" w:hAnsi="Times New Roman" w:cs="Times New Roman"/>
          <w:i/>
          <w:sz w:val="24"/>
          <w:szCs w:val="24"/>
        </w:rPr>
        <w:t>1,0</w:t>
      </w:r>
      <w:r w:rsidR="00645700">
        <w:rPr>
          <w:rFonts w:ascii="Times New Roman" w:eastAsia="Calibri" w:hAnsi="Times New Roman" w:cs="Times New Roman"/>
          <w:i/>
          <w:sz w:val="24"/>
          <w:szCs w:val="24"/>
        </w:rPr>
        <w:t>00 is performed</w:t>
      </w:r>
      <w:r>
        <w:rPr>
          <w:rFonts w:ascii="Times New Roman" w:eastAsia="Calibri" w:hAnsi="Times New Roman" w:cs="Times New Roman"/>
          <w:i/>
          <w:sz w:val="24"/>
          <w:szCs w:val="24"/>
        </w:rPr>
        <w:t>.)</w:t>
      </w:r>
    </w:p>
    <w:p w14:paraId="3C04F539" w14:textId="77777777" w:rsidR="00D54502" w:rsidRPr="00D54502" w:rsidRDefault="00D54502" w:rsidP="00D54502">
      <w:pPr>
        <w:spacing w:after="0" w:line="240" w:lineRule="auto"/>
        <w:jc w:val="center"/>
        <w:rPr>
          <w:rFonts w:ascii="Times New Roman" w:eastAsia="Calibri" w:hAnsi="Times New Roman" w:cs="Times New Roman"/>
          <w:sz w:val="24"/>
          <w:szCs w:val="24"/>
        </w:rPr>
      </w:pPr>
    </w:p>
    <w:p w14:paraId="25404CE6" w14:textId="77777777" w:rsidR="00D54502" w:rsidRPr="00D54502" w:rsidRDefault="00530828" w:rsidP="00D54502">
      <w:pPr>
        <w:spacing w:after="120" w:line="240" w:lineRule="auto"/>
        <w:rPr>
          <w:rFonts w:ascii="Times New Roman" w:eastAsia="Calibri" w:hAnsi="Times New Roman" w:cs="Times New Roman"/>
          <w:sz w:val="24"/>
          <w:szCs w:val="24"/>
        </w:rPr>
      </w:pPr>
      <w:r w:rsidRPr="00D54502">
        <w:rPr>
          <w:rFonts w:ascii="Times New Roman" w:eastAsia="Calibri" w:hAnsi="Times New Roman" w:cs="Times New Roman"/>
          <w:b/>
          <w:sz w:val="24"/>
          <w:szCs w:val="24"/>
        </w:rPr>
        <w:t>I.</w:t>
      </w:r>
      <w:r w:rsidRPr="00D54502">
        <w:rPr>
          <w:rFonts w:ascii="Times New Roman" w:eastAsia="Calibri" w:hAnsi="Times New Roman" w:cs="Times New Roman"/>
          <w:b/>
          <w:sz w:val="24"/>
          <w:szCs w:val="24"/>
        </w:rPr>
        <w:tab/>
        <w:t>BASIC INFORMATION ABOUT REPRESENTATION</w:t>
      </w:r>
    </w:p>
    <w:tbl>
      <w:tblPr>
        <w:tblStyle w:val="TableGrid1"/>
        <w:tblW w:w="10998" w:type="dxa"/>
        <w:tblLook w:val="04A0" w:firstRow="1" w:lastRow="0" w:firstColumn="1" w:lastColumn="0" w:noHBand="0" w:noVBand="1"/>
      </w:tblPr>
      <w:tblGrid>
        <w:gridCol w:w="4518"/>
        <w:gridCol w:w="6480"/>
      </w:tblGrid>
      <w:tr w:rsidR="00CD10B7" w:rsidRPr="00D54502" w14:paraId="6515849F" w14:textId="77777777" w:rsidTr="00322288">
        <w:tc>
          <w:tcPr>
            <w:tcW w:w="4518" w:type="dxa"/>
            <w:shd w:val="clear" w:color="auto" w:fill="C5E0B3" w:themeFill="accent6" w:themeFillTint="66"/>
          </w:tcPr>
          <w:p w14:paraId="2ED2C815" w14:textId="77777777" w:rsidR="00CD10B7" w:rsidRDefault="001236EE" w:rsidP="00D54502">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Attorney n</w:t>
            </w:r>
            <w:r w:rsidR="00530828">
              <w:rPr>
                <w:rFonts w:ascii="Times New Roman" w:eastAsia="Calibri" w:hAnsi="Times New Roman" w:cs="Times New Roman"/>
                <w:sz w:val="24"/>
                <w:szCs w:val="24"/>
              </w:rPr>
              <w:t>ame:</w:t>
            </w:r>
          </w:p>
        </w:tc>
        <w:tc>
          <w:tcPr>
            <w:tcW w:w="6480" w:type="dxa"/>
          </w:tcPr>
          <w:p w14:paraId="67528DC4" w14:textId="77777777" w:rsidR="00CD10B7" w:rsidRPr="00D54502" w:rsidRDefault="00CD10B7"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
                  <w:enabled/>
                  <w:calcOnExit w:val="0"/>
                  <w:textInput>
                    <w:maxLength w:val="40"/>
                  </w:textInput>
                </w:ffData>
              </w:fldChar>
            </w:r>
            <w:bookmarkStart w:id="0" w:name="Text1"/>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0"/>
          </w:p>
        </w:tc>
      </w:tr>
      <w:tr w:rsidR="00CD10B7" w:rsidRPr="00D54502" w14:paraId="45AFC01A" w14:textId="77777777" w:rsidTr="00322288">
        <w:tc>
          <w:tcPr>
            <w:tcW w:w="4518" w:type="dxa"/>
            <w:shd w:val="clear" w:color="auto" w:fill="C5E0B3" w:themeFill="accent6" w:themeFillTint="66"/>
          </w:tcPr>
          <w:p w14:paraId="058DC199" w14:textId="77777777" w:rsidR="00CD10B7" w:rsidRDefault="00530828" w:rsidP="001236EE">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Defendant </w:t>
            </w:r>
            <w:r w:rsidR="001236EE">
              <w:rPr>
                <w:rFonts w:ascii="Times New Roman" w:eastAsia="Calibri" w:hAnsi="Times New Roman" w:cs="Times New Roman"/>
                <w:sz w:val="24"/>
                <w:szCs w:val="24"/>
              </w:rPr>
              <w:t>n</w:t>
            </w:r>
            <w:r>
              <w:rPr>
                <w:rFonts w:ascii="Times New Roman" w:eastAsia="Calibri" w:hAnsi="Times New Roman" w:cs="Times New Roman"/>
                <w:sz w:val="24"/>
                <w:szCs w:val="24"/>
              </w:rPr>
              <w:t>ame:</w:t>
            </w:r>
          </w:p>
        </w:tc>
        <w:tc>
          <w:tcPr>
            <w:tcW w:w="6480" w:type="dxa"/>
          </w:tcPr>
          <w:p w14:paraId="2A48CB66" w14:textId="77777777" w:rsidR="00CD10B7" w:rsidRPr="00D54502" w:rsidRDefault="00A9633B"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2"/>
                  <w:enabled/>
                  <w:calcOnExit w:val="0"/>
                  <w:textInput>
                    <w:maxLength w:val="40"/>
                  </w:textInput>
                </w:ffData>
              </w:fldChar>
            </w:r>
            <w:bookmarkStart w:id="1" w:name="Text2"/>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
          </w:p>
        </w:tc>
      </w:tr>
      <w:tr w:rsidR="00CD10B7" w:rsidRPr="00D54502" w14:paraId="376541A1" w14:textId="77777777" w:rsidTr="00322288">
        <w:tc>
          <w:tcPr>
            <w:tcW w:w="4518" w:type="dxa"/>
            <w:shd w:val="clear" w:color="auto" w:fill="C5E0B3" w:themeFill="accent6" w:themeFillTint="66"/>
          </w:tcPr>
          <w:p w14:paraId="02697A31" w14:textId="77777777" w:rsidR="00CD10B7" w:rsidRDefault="001236EE" w:rsidP="00D54502">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Case t</w:t>
            </w:r>
            <w:r w:rsidR="00530828">
              <w:rPr>
                <w:rFonts w:ascii="Times New Roman" w:eastAsia="Calibri" w:hAnsi="Times New Roman" w:cs="Times New Roman"/>
                <w:sz w:val="24"/>
                <w:szCs w:val="24"/>
              </w:rPr>
              <w:t>itle:</w:t>
            </w:r>
          </w:p>
        </w:tc>
        <w:tc>
          <w:tcPr>
            <w:tcW w:w="6480" w:type="dxa"/>
          </w:tcPr>
          <w:p w14:paraId="23816DFD" w14:textId="77777777" w:rsidR="00CD10B7" w:rsidRPr="00D54502" w:rsidRDefault="00A9633B"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3"/>
                  <w:enabled/>
                  <w:calcOnExit w:val="0"/>
                  <w:textInput>
                    <w:maxLength w:val="40"/>
                  </w:textInput>
                </w:ffData>
              </w:fldChar>
            </w:r>
            <w:bookmarkStart w:id="2" w:name="Text3"/>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
          </w:p>
        </w:tc>
      </w:tr>
      <w:tr w:rsidR="00CD10B7" w:rsidRPr="00D54502" w14:paraId="22659E62" w14:textId="77777777" w:rsidTr="00322288">
        <w:tc>
          <w:tcPr>
            <w:tcW w:w="4518" w:type="dxa"/>
            <w:shd w:val="clear" w:color="auto" w:fill="C5E0B3" w:themeFill="accent6" w:themeFillTint="66"/>
          </w:tcPr>
          <w:p w14:paraId="4293893E" w14:textId="77777777" w:rsidR="00CD10B7" w:rsidRDefault="00530828" w:rsidP="001236EE">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Case </w:t>
            </w:r>
            <w:r w:rsidR="001236EE">
              <w:rPr>
                <w:rFonts w:ascii="Times New Roman" w:eastAsia="Calibri" w:hAnsi="Times New Roman" w:cs="Times New Roman"/>
                <w:sz w:val="24"/>
                <w:szCs w:val="24"/>
              </w:rPr>
              <w:t>n</w:t>
            </w:r>
            <w:r>
              <w:rPr>
                <w:rFonts w:ascii="Times New Roman" w:eastAsia="Calibri" w:hAnsi="Times New Roman" w:cs="Times New Roman"/>
                <w:sz w:val="24"/>
                <w:szCs w:val="24"/>
              </w:rPr>
              <w:t>umber:</w:t>
            </w:r>
          </w:p>
        </w:tc>
        <w:tc>
          <w:tcPr>
            <w:tcW w:w="6480" w:type="dxa"/>
          </w:tcPr>
          <w:p w14:paraId="3104DB81" w14:textId="77777777" w:rsidR="00CD10B7" w:rsidRPr="00D54502" w:rsidRDefault="00CD10B7"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4"/>
                  <w:enabled/>
                  <w:calcOnExit w:val="0"/>
                  <w:textInput>
                    <w:maxLength w:val="25"/>
                  </w:textInput>
                </w:ffData>
              </w:fldChar>
            </w:r>
            <w:bookmarkStart w:id="3" w:name="Text4"/>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3"/>
          </w:p>
        </w:tc>
      </w:tr>
      <w:tr w:rsidR="00CD10B7" w:rsidRPr="00D54502" w14:paraId="671F9B5B" w14:textId="77777777" w:rsidTr="00322288">
        <w:tc>
          <w:tcPr>
            <w:tcW w:w="4518" w:type="dxa"/>
            <w:shd w:val="clear" w:color="auto" w:fill="C5E0B3" w:themeFill="accent6" w:themeFillTint="66"/>
          </w:tcPr>
          <w:p w14:paraId="2F79EA1F" w14:textId="77777777" w:rsidR="00CD10B7" w:rsidRDefault="00530828" w:rsidP="001236EE">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Defendant </w:t>
            </w:r>
            <w:r w:rsidR="001236EE">
              <w:rPr>
                <w:rFonts w:ascii="Times New Roman" w:eastAsia="Calibri" w:hAnsi="Times New Roman" w:cs="Times New Roman"/>
                <w:sz w:val="24"/>
                <w:szCs w:val="24"/>
              </w:rPr>
              <w:t>n</w:t>
            </w:r>
            <w:r>
              <w:rPr>
                <w:rFonts w:ascii="Times New Roman" w:eastAsia="Calibri" w:hAnsi="Times New Roman" w:cs="Times New Roman"/>
                <w:sz w:val="24"/>
                <w:szCs w:val="24"/>
              </w:rPr>
              <w:t>umber:</w:t>
            </w:r>
          </w:p>
        </w:tc>
        <w:tc>
          <w:tcPr>
            <w:tcW w:w="6480" w:type="dxa"/>
          </w:tcPr>
          <w:p w14:paraId="73177CE7" w14:textId="77777777" w:rsidR="00CD10B7" w:rsidRPr="00D54502" w:rsidRDefault="00621C61"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5"/>
                  <w:enabled/>
                  <w:calcOnExit w:val="0"/>
                  <w:textInput>
                    <w:maxLength w:val="5"/>
                  </w:textInput>
                </w:ffData>
              </w:fldChar>
            </w:r>
            <w:bookmarkStart w:id="4" w:name="Text5"/>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4"/>
          </w:p>
        </w:tc>
      </w:tr>
      <w:tr w:rsidR="00CD10B7" w:rsidRPr="00D54502" w14:paraId="1513E20B" w14:textId="77777777" w:rsidTr="00322288">
        <w:tc>
          <w:tcPr>
            <w:tcW w:w="4518" w:type="dxa"/>
            <w:shd w:val="clear" w:color="auto" w:fill="C5E0B3" w:themeFill="accent6" w:themeFillTint="66"/>
          </w:tcPr>
          <w:p w14:paraId="4297F290" w14:textId="77777777" w:rsidR="00CD10B7" w:rsidRDefault="00CD10B7" w:rsidP="001236EE">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Total n</w:t>
            </w:r>
            <w:r w:rsidR="00530828">
              <w:rPr>
                <w:rFonts w:ascii="Times New Roman" w:eastAsia="Calibri" w:hAnsi="Times New Roman" w:cs="Times New Roman"/>
                <w:sz w:val="24"/>
                <w:szCs w:val="24"/>
              </w:rPr>
              <w:t xml:space="preserve">umber of </w:t>
            </w:r>
            <w:r w:rsidR="001236EE">
              <w:rPr>
                <w:rFonts w:ascii="Times New Roman" w:eastAsia="Calibri" w:hAnsi="Times New Roman" w:cs="Times New Roman"/>
                <w:sz w:val="24"/>
                <w:szCs w:val="24"/>
              </w:rPr>
              <w:t>c</w:t>
            </w:r>
            <w:r w:rsidR="00530828">
              <w:rPr>
                <w:rFonts w:ascii="Times New Roman" w:eastAsia="Calibri" w:hAnsi="Times New Roman" w:cs="Times New Roman"/>
                <w:sz w:val="24"/>
                <w:szCs w:val="24"/>
              </w:rPr>
              <w:t>o-</w:t>
            </w:r>
            <w:r w:rsidR="001236EE">
              <w:rPr>
                <w:rFonts w:ascii="Times New Roman" w:eastAsia="Calibri" w:hAnsi="Times New Roman" w:cs="Times New Roman"/>
                <w:sz w:val="24"/>
                <w:szCs w:val="24"/>
              </w:rPr>
              <w:t>d</w:t>
            </w:r>
            <w:r w:rsidR="00530828">
              <w:rPr>
                <w:rFonts w:ascii="Times New Roman" w:eastAsia="Calibri" w:hAnsi="Times New Roman" w:cs="Times New Roman"/>
                <w:sz w:val="24"/>
                <w:szCs w:val="24"/>
              </w:rPr>
              <w:t>efendants:</w:t>
            </w:r>
          </w:p>
        </w:tc>
        <w:tc>
          <w:tcPr>
            <w:tcW w:w="6480" w:type="dxa"/>
          </w:tcPr>
          <w:p w14:paraId="5A41457E" w14:textId="77777777" w:rsidR="00CD10B7" w:rsidRPr="00D54502" w:rsidRDefault="00CD10B7"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6"/>
                  <w:enabled/>
                  <w:calcOnExit w:val="0"/>
                  <w:textInput>
                    <w:maxLength w:val="5"/>
                  </w:textInput>
                </w:ffData>
              </w:fldChar>
            </w:r>
            <w:bookmarkStart w:id="5" w:name="Text6"/>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5"/>
          </w:p>
        </w:tc>
      </w:tr>
      <w:tr w:rsidR="00CD10B7" w:rsidRPr="00D54502" w14:paraId="4EA2218E" w14:textId="77777777" w:rsidTr="00322288">
        <w:tc>
          <w:tcPr>
            <w:tcW w:w="4518" w:type="dxa"/>
            <w:shd w:val="clear" w:color="auto" w:fill="C5E0B3" w:themeFill="accent6" w:themeFillTint="66"/>
          </w:tcPr>
          <w:p w14:paraId="36D38FB8" w14:textId="77777777" w:rsidR="00CD10B7" w:rsidRDefault="00530828" w:rsidP="00D54502">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Has </w:t>
            </w:r>
            <w:r w:rsidR="001236EE">
              <w:rPr>
                <w:rFonts w:ascii="Times New Roman" w:eastAsia="Calibri" w:hAnsi="Times New Roman" w:cs="Times New Roman"/>
                <w:sz w:val="24"/>
                <w:szCs w:val="24"/>
              </w:rPr>
              <w:t>c</w:t>
            </w:r>
            <w:r>
              <w:rPr>
                <w:rFonts w:ascii="Times New Roman" w:eastAsia="Calibri" w:hAnsi="Times New Roman" w:cs="Times New Roman"/>
                <w:sz w:val="24"/>
                <w:szCs w:val="24"/>
              </w:rPr>
              <w:t xml:space="preserve">ase </w:t>
            </w:r>
            <w:r w:rsidR="001236EE">
              <w:rPr>
                <w:rFonts w:ascii="Times New Roman" w:eastAsia="Calibri" w:hAnsi="Times New Roman" w:cs="Times New Roman"/>
                <w:sz w:val="24"/>
                <w:szCs w:val="24"/>
              </w:rPr>
              <w:t>b</w:t>
            </w:r>
            <w:r>
              <w:rPr>
                <w:rFonts w:ascii="Times New Roman" w:eastAsia="Calibri" w:hAnsi="Times New Roman" w:cs="Times New Roman"/>
                <w:sz w:val="24"/>
                <w:szCs w:val="24"/>
              </w:rPr>
              <w:t xml:space="preserve">een </w:t>
            </w:r>
            <w:r w:rsidR="001236EE">
              <w:rPr>
                <w:rFonts w:ascii="Times New Roman" w:eastAsia="Calibri" w:hAnsi="Times New Roman" w:cs="Times New Roman"/>
                <w:sz w:val="24"/>
                <w:szCs w:val="24"/>
              </w:rPr>
              <w:t>d</w:t>
            </w:r>
            <w:r>
              <w:rPr>
                <w:rFonts w:ascii="Times New Roman" w:eastAsia="Calibri" w:hAnsi="Times New Roman" w:cs="Times New Roman"/>
                <w:sz w:val="24"/>
                <w:szCs w:val="24"/>
              </w:rPr>
              <w:t xml:space="preserve">esignated as </w:t>
            </w:r>
            <w:r w:rsidR="001236EE">
              <w:rPr>
                <w:rFonts w:ascii="Times New Roman" w:eastAsia="Calibri" w:hAnsi="Times New Roman" w:cs="Times New Roman"/>
                <w:sz w:val="24"/>
                <w:szCs w:val="24"/>
              </w:rPr>
              <w:t>c</w:t>
            </w:r>
            <w:r>
              <w:rPr>
                <w:rFonts w:ascii="Times New Roman" w:eastAsia="Calibri" w:hAnsi="Times New Roman" w:cs="Times New Roman"/>
                <w:sz w:val="24"/>
                <w:szCs w:val="24"/>
              </w:rPr>
              <w:t>omplex?</w:t>
            </w:r>
          </w:p>
          <w:p w14:paraId="6D3D69DF" w14:textId="77777777" w:rsidR="00CD10B7" w:rsidRDefault="00530828" w:rsidP="00D54502">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(Provide the docket number)</w:t>
            </w:r>
          </w:p>
        </w:tc>
        <w:tc>
          <w:tcPr>
            <w:tcW w:w="6480" w:type="dxa"/>
          </w:tcPr>
          <w:p w14:paraId="68137CA8" w14:textId="77777777" w:rsidR="00CD10B7" w:rsidRPr="00D54502" w:rsidRDefault="00CD10B7"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7"/>
                  <w:enabled/>
                  <w:calcOnExit w:val="0"/>
                  <w:textInput>
                    <w:maxLength w:val="40"/>
                  </w:textInput>
                </w:ffData>
              </w:fldChar>
            </w:r>
            <w:bookmarkStart w:id="6" w:name="Text7"/>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6"/>
          </w:p>
        </w:tc>
      </w:tr>
      <w:tr w:rsidR="00CD10B7" w:rsidRPr="00D54502" w14:paraId="065039B4" w14:textId="77777777" w:rsidTr="00322288">
        <w:tc>
          <w:tcPr>
            <w:tcW w:w="4518" w:type="dxa"/>
            <w:shd w:val="clear" w:color="auto" w:fill="C5E0B3" w:themeFill="accent6" w:themeFillTint="66"/>
          </w:tcPr>
          <w:p w14:paraId="3CEE2D56" w14:textId="77777777" w:rsidR="00CD10B7" w:rsidRDefault="001236EE" w:rsidP="001236EE">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Other p</w:t>
            </w:r>
            <w:r w:rsidR="00530828">
              <w:rPr>
                <w:rFonts w:ascii="Times New Roman" w:eastAsia="Calibri" w:hAnsi="Times New Roman" w:cs="Times New Roman"/>
                <w:sz w:val="24"/>
                <w:szCs w:val="24"/>
              </w:rPr>
              <w:t xml:space="preserve">ending </w:t>
            </w:r>
            <w:r>
              <w:rPr>
                <w:rFonts w:ascii="Times New Roman" w:eastAsia="Calibri" w:hAnsi="Times New Roman" w:cs="Times New Roman"/>
                <w:sz w:val="24"/>
                <w:szCs w:val="24"/>
              </w:rPr>
              <w:t>cases of d</w:t>
            </w:r>
            <w:r w:rsidR="00530828">
              <w:rPr>
                <w:rFonts w:ascii="Times New Roman" w:eastAsia="Calibri" w:hAnsi="Times New Roman" w:cs="Times New Roman"/>
                <w:sz w:val="24"/>
                <w:szCs w:val="24"/>
              </w:rPr>
              <w:t xml:space="preserve">efendant </w:t>
            </w:r>
            <w:r>
              <w:rPr>
                <w:rFonts w:ascii="Times New Roman" w:eastAsia="Calibri" w:hAnsi="Times New Roman" w:cs="Times New Roman"/>
                <w:sz w:val="24"/>
                <w:szCs w:val="24"/>
              </w:rPr>
              <w:t>during r</w:t>
            </w:r>
            <w:r w:rsidR="00530828">
              <w:rPr>
                <w:rFonts w:ascii="Times New Roman" w:eastAsia="Calibri" w:hAnsi="Times New Roman" w:cs="Times New Roman"/>
                <w:sz w:val="24"/>
                <w:szCs w:val="24"/>
              </w:rPr>
              <w:t>epresentation? (Provide case numbers)</w:t>
            </w:r>
          </w:p>
        </w:tc>
        <w:tc>
          <w:tcPr>
            <w:tcW w:w="6480" w:type="dxa"/>
          </w:tcPr>
          <w:p w14:paraId="184E1389" w14:textId="77777777" w:rsidR="00CD10B7" w:rsidRPr="00D54502" w:rsidRDefault="00CD10B7"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8"/>
                  <w:enabled/>
                  <w:calcOnExit w:val="0"/>
                  <w:textInput>
                    <w:maxLength w:val="50"/>
                  </w:textInput>
                </w:ffData>
              </w:fldChar>
            </w:r>
            <w:bookmarkStart w:id="7" w:name="Text8"/>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7"/>
          </w:p>
        </w:tc>
      </w:tr>
    </w:tbl>
    <w:p w14:paraId="4EC25414" w14:textId="77777777" w:rsidR="00CD10B7" w:rsidRDefault="00CD10B7" w:rsidP="00D54502">
      <w:pPr>
        <w:spacing w:after="120" w:line="240" w:lineRule="auto"/>
        <w:rPr>
          <w:rFonts w:ascii="Times New Roman" w:eastAsia="Calibri" w:hAnsi="Times New Roman" w:cs="Times New Roman"/>
          <w:sz w:val="24"/>
          <w:szCs w:val="24"/>
        </w:rPr>
      </w:pPr>
    </w:p>
    <w:p w14:paraId="10206B1F" w14:textId="77777777" w:rsidR="00CD10B7" w:rsidRPr="002973C5" w:rsidRDefault="00530828" w:rsidP="00D54502">
      <w:pPr>
        <w:spacing w:after="120" w:line="240" w:lineRule="auto"/>
        <w:rPr>
          <w:rFonts w:ascii="Times New Roman" w:eastAsia="Calibri" w:hAnsi="Times New Roman" w:cs="Times New Roman"/>
          <w:b/>
          <w:sz w:val="24"/>
          <w:szCs w:val="24"/>
        </w:rPr>
      </w:pPr>
      <w:r w:rsidRPr="002973C5">
        <w:rPr>
          <w:rFonts w:ascii="Times New Roman" w:eastAsia="Calibri" w:hAnsi="Times New Roman" w:cs="Times New Roman"/>
          <w:b/>
          <w:sz w:val="24"/>
          <w:szCs w:val="24"/>
        </w:rPr>
        <w:t>II.</w:t>
      </w:r>
      <w:r w:rsidRPr="002973C5">
        <w:rPr>
          <w:rFonts w:ascii="Times New Roman" w:eastAsia="Calibri" w:hAnsi="Times New Roman" w:cs="Times New Roman"/>
          <w:b/>
          <w:sz w:val="24"/>
          <w:szCs w:val="24"/>
        </w:rPr>
        <w:tab/>
        <w:t>BRIEF SUMMARY OF CASE TO DATE</w:t>
      </w:r>
    </w:p>
    <w:tbl>
      <w:tblPr>
        <w:tblStyle w:val="TableGrid"/>
        <w:tblW w:w="0" w:type="auto"/>
        <w:tblLook w:val="00A0" w:firstRow="1" w:lastRow="0" w:firstColumn="1" w:lastColumn="0" w:noHBand="0" w:noVBand="0"/>
      </w:tblPr>
      <w:tblGrid>
        <w:gridCol w:w="3017"/>
        <w:gridCol w:w="2640"/>
        <w:gridCol w:w="1392"/>
        <w:gridCol w:w="2044"/>
        <w:gridCol w:w="1697"/>
      </w:tblGrid>
      <w:tr w:rsidR="00CD10B7" w14:paraId="15C1BA61" w14:textId="77777777" w:rsidTr="00322288">
        <w:tc>
          <w:tcPr>
            <w:tcW w:w="3078" w:type="dxa"/>
            <w:shd w:val="clear" w:color="auto" w:fill="C5E0B3" w:themeFill="accent6" w:themeFillTint="66"/>
          </w:tcPr>
          <w:p w14:paraId="46BA2E4C" w14:textId="77777777" w:rsidR="00CD10B7" w:rsidRDefault="00530828" w:rsidP="00D54502">
            <w:pPr>
              <w:spacing w:after="120"/>
              <w:rPr>
                <w:rFonts w:ascii="Times New Roman" w:eastAsia="Calibri" w:hAnsi="Times New Roman" w:cs="Times New Roman"/>
                <w:sz w:val="24"/>
                <w:szCs w:val="24"/>
              </w:rPr>
            </w:pPr>
            <w:r>
              <w:rPr>
                <w:rFonts w:ascii="Times New Roman" w:eastAsia="Calibri" w:hAnsi="Times New Roman" w:cs="Times New Roman"/>
                <w:sz w:val="24"/>
                <w:szCs w:val="24"/>
              </w:rPr>
              <w:t>If applicable, provide the current trial date</w:t>
            </w:r>
            <w:r w:rsidR="00CD10B7">
              <w:rPr>
                <w:rFonts w:ascii="Times New Roman" w:eastAsia="Calibri" w:hAnsi="Times New Roman" w:cs="Times New Roman"/>
                <w:sz w:val="24"/>
                <w:szCs w:val="24"/>
              </w:rPr>
              <w:t xml:space="preserve"> </w:t>
            </w:r>
            <w:r w:rsidR="00CD10B7" w:rsidRPr="00CD10B7">
              <w:rPr>
                <w:rFonts w:ascii="Times New Roman" w:eastAsia="Calibri" w:hAnsi="Times New Roman" w:cs="Times New Roman"/>
                <w:i/>
                <w:iCs/>
                <w:sz w:val="24"/>
                <w:szCs w:val="24"/>
              </w:rPr>
              <w:t>(m/d/yyyy)</w:t>
            </w:r>
            <w:r>
              <w:rPr>
                <w:rFonts w:ascii="Times New Roman" w:eastAsia="Calibri" w:hAnsi="Times New Roman" w:cs="Times New Roman"/>
                <w:sz w:val="24"/>
                <w:szCs w:val="24"/>
              </w:rPr>
              <w:t>:</w:t>
            </w:r>
          </w:p>
        </w:tc>
        <w:tc>
          <w:tcPr>
            <w:tcW w:w="2700" w:type="dxa"/>
          </w:tcPr>
          <w:p w14:paraId="6F8EEFA0" w14:textId="77777777" w:rsidR="00CD10B7" w:rsidRDefault="00CD10B7" w:rsidP="00E64820">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9"/>
                  <w:enabled/>
                  <w:calcOnExit w:val="0"/>
                  <w:textInput>
                    <w:type w:val="date"/>
                    <w:maxLength w:val="10"/>
                    <w:format w:val="M/d/yyyy"/>
                  </w:textInput>
                </w:ffData>
              </w:fldChar>
            </w:r>
            <w:bookmarkStart w:id="8" w:name="Text9"/>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8"/>
          </w:p>
        </w:tc>
        <w:tc>
          <w:tcPr>
            <w:tcW w:w="3510" w:type="dxa"/>
            <w:gridSpan w:val="2"/>
            <w:shd w:val="clear" w:color="auto" w:fill="C5E0B3" w:themeFill="accent6" w:themeFillTint="66"/>
          </w:tcPr>
          <w:p w14:paraId="598BBB0B" w14:textId="77777777" w:rsidR="00CD10B7" w:rsidRDefault="00530828" w:rsidP="00D54502">
            <w:pPr>
              <w:spacing w:after="120"/>
              <w:rPr>
                <w:rFonts w:ascii="Times New Roman" w:eastAsia="Calibri" w:hAnsi="Times New Roman" w:cs="Times New Roman"/>
                <w:sz w:val="24"/>
                <w:szCs w:val="24"/>
              </w:rPr>
            </w:pPr>
            <w:r>
              <w:rPr>
                <w:rFonts w:ascii="Times New Roman" w:eastAsia="Calibri" w:hAnsi="Times New Roman" w:cs="Times New Roman"/>
                <w:sz w:val="24"/>
                <w:szCs w:val="24"/>
              </w:rPr>
              <w:t>If applicable, provide the current sentencing date</w:t>
            </w:r>
            <w:r w:rsidR="00CD10B7">
              <w:rPr>
                <w:rFonts w:ascii="Times New Roman" w:eastAsia="Calibri" w:hAnsi="Times New Roman" w:cs="Times New Roman"/>
                <w:sz w:val="24"/>
                <w:szCs w:val="24"/>
              </w:rPr>
              <w:t xml:space="preserve"> </w:t>
            </w:r>
            <w:r w:rsidR="00CD10B7" w:rsidRPr="00CD10B7">
              <w:rPr>
                <w:rFonts w:ascii="Times New Roman" w:eastAsia="Calibri" w:hAnsi="Times New Roman" w:cs="Times New Roman"/>
                <w:i/>
                <w:iCs/>
                <w:sz w:val="24"/>
                <w:szCs w:val="24"/>
              </w:rPr>
              <w:t>(m/d/yyyy)</w:t>
            </w:r>
            <w:r>
              <w:rPr>
                <w:rFonts w:ascii="Times New Roman" w:eastAsia="Calibri" w:hAnsi="Times New Roman" w:cs="Times New Roman"/>
                <w:sz w:val="24"/>
                <w:szCs w:val="24"/>
              </w:rPr>
              <w:t>:</w:t>
            </w:r>
          </w:p>
        </w:tc>
        <w:tc>
          <w:tcPr>
            <w:tcW w:w="1728" w:type="dxa"/>
          </w:tcPr>
          <w:p w14:paraId="609380D1" w14:textId="77777777" w:rsidR="00CD10B7" w:rsidRDefault="00CD10B7" w:rsidP="00E64820">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0"/>
                  <w:enabled/>
                  <w:calcOnExit w:val="0"/>
                  <w:textInput>
                    <w:type w:val="date"/>
                    <w:maxLength w:val="10"/>
                    <w:format w:val="M/d/yyyy"/>
                  </w:textInput>
                </w:ffData>
              </w:fldChar>
            </w:r>
            <w:bookmarkStart w:id="9" w:name="Text10"/>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9"/>
          </w:p>
        </w:tc>
      </w:tr>
      <w:tr w:rsidR="00AC026B" w14:paraId="64E8E036" w14:textId="77777777" w:rsidTr="00322288">
        <w:tc>
          <w:tcPr>
            <w:tcW w:w="3078" w:type="dxa"/>
            <w:shd w:val="clear" w:color="auto" w:fill="C5E0B3" w:themeFill="accent6" w:themeFillTint="66"/>
          </w:tcPr>
          <w:p w14:paraId="4417D6A8" w14:textId="77777777" w:rsidR="00AC026B" w:rsidRDefault="00AC026B" w:rsidP="00D54502">
            <w:pPr>
              <w:spacing w:after="120"/>
              <w:rPr>
                <w:rFonts w:ascii="Times New Roman" w:eastAsia="Calibri" w:hAnsi="Times New Roman" w:cs="Times New Roman"/>
                <w:sz w:val="24"/>
                <w:szCs w:val="24"/>
              </w:rPr>
            </w:pPr>
            <w:r>
              <w:rPr>
                <w:rFonts w:ascii="Times New Roman" w:eastAsia="Calibri" w:hAnsi="Times New Roman" w:cs="Times New Roman"/>
                <w:sz w:val="24"/>
                <w:szCs w:val="24"/>
              </w:rPr>
              <w:t>Has a guilty plea been entered?</w:t>
            </w:r>
          </w:p>
        </w:tc>
        <w:tc>
          <w:tcPr>
            <w:tcW w:w="2700" w:type="dxa"/>
          </w:tcPr>
          <w:p w14:paraId="6192C671" w14:textId="77777777" w:rsidR="00AC026B" w:rsidRDefault="00AC026B" w:rsidP="00AC026B">
            <w:pPr>
              <w:spacing w:after="120"/>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10" w:name="Check1"/>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0"/>
            <w:r>
              <w:rPr>
                <w:rFonts w:ascii="Times New Roman" w:eastAsia="Calibri" w:hAnsi="Times New Roman" w:cs="Times New Roman"/>
                <w:sz w:val="24"/>
                <w:szCs w:val="24"/>
              </w:rPr>
              <w:t xml:space="preserve">Yes     </w:t>
            </w:r>
            <w:r>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11" w:name="Check2"/>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1"/>
            <w:r>
              <w:rPr>
                <w:rFonts w:ascii="Times New Roman" w:eastAsia="Calibri" w:hAnsi="Times New Roman" w:cs="Times New Roman"/>
                <w:sz w:val="24"/>
                <w:szCs w:val="24"/>
              </w:rPr>
              <w:t>No</w:t>
            </w:r>
          </w:p>
        </w:tc>
        <w:tc>
          <w:tcPr>
            <w:tcW w:w="3510" w:type="dxa"/>
            <w:gridSpan w:val="2"/>
            <w:shd w:val="clear" w:color="auto" w:fill="C5E0B3" w:themeFill="accent6" w:themeFillTint="66"/>
          </w:tcPr>
          <w:p w14:paraId="56D3CDF7" w14:textId="77777777" w:rsidR="00AC026B" w:rsidRDefault="00AC026B" w:rsidP="00AB562F">
            <w:pPr>
              <w:spacing w:after="120"/>
              <w:rPr>
                <w:rFonts w:ascii="Times New Roman" w:eastAsia="Calibri" w:hAnsi="Times New Roman" w:cs="Times New Roman"/>
                <w:sz w:val="24"/>
                <w:szCs w:val="24"/>
              </w:rPr>
            </w:pPr>
            <w:r>
              <w:rPr>
                <w:rFonts w:ascii="Times New Roman" w:eastAsia="Calibri" w:hAnsi="Times New Roman" w:cs="Times New Roman"/>
                <w:sz w:val="24"/>
                <w:szCs w:val="24"/>
              </w:rPr>
              <w:t>If yes, date plea was entered</w:t>
            </w:r>
            <w:r w:rsidR="00CD10B7">
              <w:rPr>
                <w:rFonts w:ascii="Times New Roman" w:eastAsia="Calibri" w:hAnsi="Times New Roman" w:cs="Times New Roman"/>
                <w:sz w:val="24"/>
                <w:szCs w:val="24"/>
              </w:rPr>
              <w:t xml:space="preserve"> </w:t>
            </w:r>
            <w:r w:rsidR="00CD10B7" w:rsidRPr="00CD10B7">
              <w:rPr>
                <w:rFonts w:ascii="Times New Roman" w:eastAsia="Calibri" w:hAnsi="Times New Roman" w:cs="Times New Roman"/>
                <w:i/>
                <w:iCs/>
                <w:sz w:val="24"/>
                <w:szCs w:val="24"/>
              </w:rPr>
              <w:t>(m/d/yyyy)</w:t>
            </w:r>
            <w:r>
              <w:rPr>
                <w:rFonts w:ascii="Times New Roman" w:eastAsia="Calibri" w:hAnsi="Times New Roman" w:cs="Times New Roman"/>
                <w:sz w:val="24"/>
                <w:szCs w:val="24"/>
              </w:rPr>
              <w:t>:</w:t>
            </w:r>
          </w:p>
        </w:tc>
        <w:tc>
          <w:tcPr>
            <w:tcW w:w="1728" w:type="dxa"/>
          </w:tcPr>
          <w:p w14:paraId="169172AC" w14:textId="77777777" w:rsidR="00AC026B" w:rsidRDefault="00CD10B7" w:rsidP="00E64820">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1"/>
                  <w:enabled/>
                  <w:calcOnExit w:val="0"/>
                  <w:textInput>
                    <w:type w:val="date"/>
                    <w:maxLength w:val="10"/>
                    <w:format w:val="M/d/yyyy"/>
                  </w:textInput>
                </w:ffData>
              </w:fldChar>
            </w:r>
            <w:bookmarkStart w:id="12" w:name="Text11"/>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2"/>
          </w:p>
        </w:tc>
      </w:tr>
      <w:tr w:rsidR="00FF472B" w14:paraId="139A966E" w14:textId="77777777" w:rsidTr="00322288">
        <w:tc>
          <w:tcPr>
            <w:tcW w:w="3078" w:type="dxa"/>
            <w:shd w:val="clear" w:color="auto" w:fill="C5E0B3" w:themeFill="accent6" w:themeFillTint="66"/>
          </w:tcPr>
          <w:p w14:paraId="54EE6C81" w14:textId="77777777" w:rsidR="00FF472B" w:rsidRDefault="00FF472B" w:rsidP="00D54502">
            <w:pPr>
              <w:spacing w:after="120"/>
              <w:rPr>
                <w:rFonts w:ascii="Times New Roman" w:eastAsia="Calibri" w:hAnsi="Times New Roman" w:cs="Times New Roman"/>
                <w:sz w:val="24"/>
                <w:szCs w:val="24"/>
              </w:rPr>
            </w:pPr>
            <w:r>
              <w:rPr>
                <w:rFonts w:ascii="Times New Roman" w:eastAsia="Calibri" w:hAnsi="Times New Roman" w:cs="Times New Roman"/>
                <w:sz w:val="24"/>
                <w:szCs w:val="24"/>
              </w:rPr>
              <w:t>Has there been a trial?</w:t>
            </w:r>
          </w:p>
        </w:tc>
        <w:tc>
          <w:tcPr>
            <w:tcW w:w="2700" w:type="dxa"/>
          </w:tcPr>
          <w:p w14:paraId="59C5787D" w14:textId="77777777" w:rsidR="00FF472B" w:rsidRDefault="00FF472B" w:rsidP="00FF472B">
            <w:pPr>
              <w:spacing w:after="120"/>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13" w:name="Check3"/>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3"/>
            <w:r>
              <w:rPr>
                <w:rFonts w:ascii="Times New Roman" w:eastAsia="Calibri" w:hAnsi="Times New Roman" w:cs="Times New Roman"/>
                <w:sz w:val="24"/>
                <w:szCs w:val="24"/>
              </w:rPr>
              <w:t xml:space="preserve">Yes     </w:t>
            </w:r>
            <w:r>
              <w:rPr>
                <w:rFonts w:ascii="Times New Roman" w:eastAsia="Calibri" w:hAnsi="Times New Roman" w:cs="Times New Roman"/>
                <w:sz w:val="24"/>
                <w:szCs w:val="24"/>
              </w:rPr>
              <w:fldChar w:fldCharType="begin">
                <w:ffData>
                  <w:name w:val="Check4"/>
                  <w:enabled/>
                  <w:calcOnExit w:val="0"/>
                  <w:checkBox>
                    <w:sizeAuto/>
                    <w:default w:val="0"/>
                  </w:checkBox>
                </w:ffData>
              </w:fldChar>
            </w:r>
            <w:bookmarkStart w:id="14" w:name="Check4"/>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4"/>
            <w:r>
              <w:rPr>
                <w:rFonts w:ascii="Times New Roman" w:eastAsia="Calibri" w:hAnsi="Times New Roman" w:cs="Times New Roman"/>
                <w:sz w:val="24"/>
                <w:szCs w:val="24"/>
              </w:rPr>
              <w:t>No</w:t>
            </w:r>
          </w:p>
        </w:tc>
        <w:tc>
          <w:tcPr>
            <w:tcW w:w="3510" w:type="dxa"/>
            <w:gridSpan w:val="2"/>
            <w:shd w:val="clear" w:color="auto" w:fill="C5E0B3" w:themeFill="accent6" w:themeFillTint="66"/>
          </w:tcPr>
          <w:p w14:paraId="07AC3545" w14:textId="77777777" w:rsidR="00FF472B" w:rsidRDefault="00FF472B" w:rsidP="00D54502">
            <w:pPr>
              <w:spacing w:after="120"/>
              <w:rPr>
                <w:rFonts w:ascii="Times New Roman" w:eastAsia="Calibri" w:hAnsi="Times New Roman" w:cs="Times New Roman"/>
                <w:sz w:val="24"/>
                <w:szCs w:val="24"/>
              </w:rPr>
            </w:pPr>
            <w:r>
              <w:rPr>
                <w:rFonts w:ascii="Times New Roman" w:eastAsia="Calibri" w:hAnsi="Times New Roman" w:cs="Times New Roman"/>
                <w:sz w:val="24"/>
                <w:szCs w:val="24"/>
              </w:rPr>
              <w:t>If yes, how many trial days?</w:t>
            </w:r>
          </w:p>
        </w:tc>
        <w:tc>
          <w:tcPr>
            <w:tcW w:w="1728" w:type="dxa"/>
          </w:tcPr>
          <w:p w14:paraId="74845415" w14:textId="77777777" w:rsidR="00FF472B" w:rsidRDefault="00FF472B" w:rsidP="00E64820">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2"/>
                  <w:enabled/>
                  <w:calcOnExit w:val="0"/>
                  <w:textInput>
                    <w:type w:val="number"/>
                    <w:maxLength w:val="3"/>
                  </w:textInput>
                </w:ffData>
              </w:fldChar>
            </w:r>
            <w:bookmarkStart w:id="15" w:name="Text12"/>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5"/>
          </w:p>
        </w:tc>
      </w:tr>
      <w:tr w:rsidR="000307A7" w14:paraId="3195460B" w14:textId="77777777" w:rsidTr="00322288">
        <w:tc>
          <w:tcPr>
            <w:tcW w:w="3078" w:type="dxa"/>
            <w:shd w:val="clear" w:color="auto" w:fill="C5E0B3" w:themeFill="accent6" w:themeFillTint="66"/>
          </w:tcPr>
          <w:p w14:paraId="2C89A38C" w14:textId="77777777" w:rsidR="00CD10B7" w:rsidRDefault="000307A7" w:rsidP="00CD10B7">
            <w:pPr>
              <w:rPr>
                <w:rFonts w:ascii="Times New Roman" w:eastAsia="Calibri" w:hAnsi="Times New Roman" w:cs="Times New Roman"/>
                <w:sz w:val="24"/>
                <w:szCs w:val="24"/>
              </w:rPr>
            </w:pPr>
            <w:r>
              <w:rPr>
                <w:rFonts w:ascii="Times New Roman" w:eastAsia="Calibri" w:hAnsi="Times New Roman" w:cs="Times New Roman"/>
                <w:sz w:val="24"/>
                <w:szCs w:val="24"/>
              </w:rPr>
              <w:t xml:space="preserve">What was the result? </w:t>
            </w:r>
          </w:p>
          <w:p w14:paraId="3754046E" w14:textId="77777777" w:rsidR="000307A7" w:rsidRDefault="000307A7" w:rsidP="00CD10B7">
            <w:pPr>
              <w:rPr>
                <w:rFonts w:ascii="Times New Roman" w:eastAsia="Calibri" w:hAnsi="Times New Roman" w:cs="Times New Roman"/>
                <w:sz w:val="24"/>
                <w:szCs w:val="24"/>
              </w:rPr>
            </w:pPr>
            <w:r>
              <w:rPr>
                <w:rFonts w:ascii="Times New Roman" w:eastAsia="Calibri" w:hAnsi="Times New Roman" w:cs="Times New Roman"/>
                <w:sz w:val="24"/>
                <w:szCs w:val="24"/>
              </w:rPr>
              <w:t>(</w:t>
            </w:r>
            <w:r w:rsidRPr="007E10CE">
              <w:rPr>
                <w:rFonts w:ascii="Times New Roman" w:eastAsia="Calibri" w:hAnsi="Times New Roman" w:cs="Times New Roman"/>
                <w:i/>
                <w:sz w:val="24"/>
                <w:szCs w:val="24"/>
              </w:rPr>
              <w:t>check all that apply</w:t>
            </w:r>
            <w:r>
              <w:rPr>
                <w:rFonts w:ascii="Times New Roman" w:eastAsia="Calibri" w:hAnsi="Times New Roman" w:cs="Times New Roman"/>
                <w:sz w:val="24"/>
                <w:szCs w:val="24"/>
              </w:rPr>
              <w:t>)</w:t>
            </w:r>
          </w:p>
        </w:tc>
        <w:tc>
          <w:tcPr>
            <w:tcW w:w="4140" w:type="dxa"/>
            <w:gridSpan w:val="2"/>
          </w:tcPr>
          <w:p w14:paraId="2D3AD03F" w14:textId="77777777" w:rsidR="000307A7" w:rsidRDefault="00794C5C" w:rsidP="00794C5C">
            <w:pPr>
              <w:spacing w:after="120"/>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Check5"/>
                  <w:enabled/>
                  <w:calcOnExit w:val="0"/>
                  <w:checkBox>
                    <w:sizeAuto/>
                    <w:default w:val="0"/>
                  </w:checkBox>
                </w:ffData>
              </w:fldChar>
            </w:r>
            <w:bookmarkStart w:id="16" w:name="Check5"/>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6"/>
            <w:r>
              <w:rPr>
                <w:rFonts w:ascii="Times New Roman" w:eastAsia="Calibri" w:hAnsi="Times New Roman" w:cs="Times New Roman"/>
                <w:sz w:val="24"/>
                <w:szCs w:val="24"/>
              </w:rPr>
              <w:t>G</w:t>
            </w:r>
            <w:r w:rsidR="000307A7">
              <w:rPr>
                <w:rFonts w:ascii="Times New Roman" w:eastAsia="Calibri" w:hAnsi="Times New Roman" w:cs="Times New Roman"/>
                <w:sz w:val="24"/>
                <w:szCs w:val="24"/>
              </w:rPr>
              <w:t xml:space="preserve">uilty </w:t>
            </w:r>
            <w:r w:rsidR="000307A7">
              <w:rPr>
                <w:rFonts w:ascii="Times New Roman" w:eastAsia="Calibri" w:hAnsi="Times New Roman" w:cs="Times New Roman"/>
                <w:sz w:val="24"/>
                <w:szCs w:val="24"/>
              </w:rPr>
              <w:fldChar w:fldCharType="begin"/>
            </w:r>
            <w:r w:rsidR="000307A7">
              <w:rPr>
                <w:rFonts w:ascii="Times New Roman" w:eastAsia="Calibri" w:hAnsi="Times New Roman" w:cs="Times New Roman"/>
                <w:sz w:val="24"/>
                <w:szCs w:val="24"/>
              </w:rPr>
              <w:instrText xml:space="preserve"> </w:instrText>
            </w:r>
            <w:r w:rsidR="000307A7">
              <w:rPr>
                <w:rFonts w:ascii="Times New Roman" w:eastAsia="Calibri" w:hAnsi="Times New Roman" w:cs="Times New Roman"/>
                <w:sz w:val="24"/>
                <w:szCs w:val="24"/>
              </w:rPr>
              <w:fldChar w:fldCharType="begin"/>
            </w:r>
            <w:r w:rsidR="000307A7">
              <w:rPr>
                <w:rFonts w:ascii="Times New Roman" w:eastAsia="Calibri" w:hAnsi="Times New Roman" w:cs="Times New Roman"/>
                <w:sz w:val="24"/>
                <w:szCs w:val="24"/>
              </w:rPr>
              <w:instrText xml:space="preserve"> PRIVATE "&lt;INPUT TYPE=\"CHECKBOX\"&gt;" </w:instrText>
            </w:r>
            <w:r w:rsidR="000307A7">
              <w:rPr>
                <w:rFonts w:ascii="Times New Roman" w:eastAsia="Calibri" w:hAnsi="Times New Roman" w:cs="Times New Roman"/>
                <w:sz w:val="24"/>
                <w:szCs w:val="24"/>
              </w:rPr>
              <w:fldChar w:fldCharType="end"/>
            </w:r>
            <w:r w:rsidR="000307A7">
              <w:rPr>
                <w:rFonts w:ascii="Times New Roman" w:eastAsia="Calibri" w:hAnsi="Times New Roman" w:cs="Times New Roman"/>
                <w:sz w:val="24"/>
                <w:szCs w:val="24"/>
              </w:rPr>
              <w:instrText xml:space="preserve">MACROBUTTON HTMLDirect </w:instrText>
            </w:r>
            <w:r w:rsidR="000307A7">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ffData>
                  <w:name w:val="Check6"/>
                  <w:enabled/>
                  <w:calcOnExit w:val="0"/>
                  <w:checkBox>
                    <w:sizeAuto/>
                    <w:default w:val="0"/>
                  </w:checkBox>
                </w:ffData>
              </w:fldChar>
            </w:r>
            <w:bookmarkStart w:id="17" w:name="Check6"/>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7"/>
            <w:r w:rsidR="000307A7">
              <w:rPr>
                <w:rFonts w:ascii="Times New Roman" w:eastAsia="Calibri" w:hAnsi="Times New Roman" w:cs="Times New Roman"/>
                <w:sz w:val="24"/>
                <w:szCs w:val="24"/>
              </w:rPr>
              <w:t xml:space="preserve">Not Guilty </w:t>
            </w:r>
            <w:r>
              <w:rPr>
                <w:rFonts w:ascii="Times New Roman" w:eastAsia="Calibri" w:hAnsi="Times New Roman" w:cs="Times New Roman"/>
                <w:sz w:val="24"/>
                <w:szCs w:val="24"/>
              </w:rPr>
              <w:fldChar w:fldCharType="begin">
                <w:ffData>
                  <w:name w:val="Check7"/>
                  <w:enabled/>
                  <w:calcOnExit w:val="0"/>
                  <w:checkBox>
                    <w:sizeAuto/>
                    <w:default w:val="0"/>
                  </w:checkBox>
                </w:ffData>
              </w:fldChar>
            </w:r>
            <w:bookmarkStart w:id="18" w:name="Check7"/>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18"/>
            <w:r w:rsidR="000307A7">
              <w:rPr>
                <w:rFonts w:ascii="Times New Roman" w:eastAsia="Calibri" w:hAnsi="Times New Roman" w:cs="Times New Roman"/>
                <w:sz w:val="24"/>
                <w:szCs w:val="24"/>
              </w:rPr>
              <w:t>Mistrial</w:t>
            </w:r>
          </w:p>
        </w:tc>
        <w:tc>
          <w:tcPr>
            <w:tcW w:w="2070" w:type="dxa"/>
            <w:shd w:val="clear" w:color="auto" w:fill="C5E0B3" w:themeFill="accent6" w:themeFillTint="66"/>
          </w:tcPr>
          <w:p w14:paraId="4453C406" w14:textId="77777777" w:rsidR="000307A7" w:rsidRDefault="000307A7" w:rsidP="00D54502">
            <w:pPr>
              <w:spacing w:after="120"/>
              <w:rPr>
                <w:rFonts w:ascii="Times New Roman" w:eastAsia="Calibri" w:hAnsi="Times New Roman" w:cs="Times New Roman"/>
                <w:sz w:val="24"/>
                <w:szCs w:val="24"/>
              </w:rPr>
            </w:pPr>
            <w:r w:rsidRPr="00322288">
              <w:rPr>
                <w:rFonts w:ascii="Times New Roman" w:eastAsia="Calibri" w:hAnsi="Times New Roman" w:cs="Times New Roman"/>
                <w:sz w:val="24"/>
                <w:szCs w:val="24"/>
                <w:shd w:val="clear" w:color="auto" w:fill="C5E0B3" w:themeFill="accent6" w:themeFillTint="66"/>
              </w:rPr>
              <w:t>Date</w:t>
            </w:r>
            <w:r w:rsidR="00CD10B7" w:rsidRPr="00322288">
              <w:rPr>
                <w:rFonts w:ascii="Times New Roman" w:eastAsia="Calibri" w:hAnsi="Times New Roman" w:cs="Times New Roman"/>
                <w:sz w:val="24"/>
                <w:szCs w:val="24"/>
                <w:shd w:val="clear" w:color="auto" w:fill="C5E0B3" w:themeFill="accent6" w:themeFillTint="66"/>
              </w:rPr>
              <w:t xml:space="preserve"> </w:t>
            </w:r>
            <w:r w:rsidR="00CD10B7" w:rsidRPr="00322288">
              <w:rPr>
                <w:rFonts w:ascii="Times New Roman" w:eastAsia="Calibri" w:hAnsi="Times New Roman" w:cs="Times New Roman"/>
                <w:i/>
                <w:iCs/>
                <w:sz w:val="24"/>
                <w:szCs w:val="24"/>
                <w:shd w:val="clear" w:color="auto" w:fill="C5E0B3" w:themeFill="accent6" w:themeFillTint="66"/>
              </w:rPr>
              <w:t>(m/d/yyyy</w:t>
            </w:r>
            <w:r w:rsidR="00CD10B7" w:rsidRPr="00CD10B7">
              <w:rPr>
                <w:rFonts w:ascii="Times New Roman" w:eastAsia="Calibri" w:hAnsi="Times New Roman" w:cs="Times New Roman"/>
                <w:i/>
                <w:iCs/>
                <w:sz w:val="24"/>
                <w:szCs w:val="24"/>
              </w:rPr>
              <w:t>)</w:t>
            </w:r>
            <w:r>
              <w:rPr>
                <w:rFonts w:ascii="Times New Roman" w:eastAsia="Calibri" w:hAnsi="Times New Roman" w:cs="Times New Roman"/>
                <w:sz w:val="24"/>
                <w:szCs w:val="24"/>
              </w:rPr>
              <w:t>:</w:t>
            </w:r>
          </w:p>
        </w:tc>
        <w:tc>
          <w:tcPr>
            <w:tcW w:w="1728" w:type="dxa"/>
          </w:tcPr>
          <w:p w14:paraId="5C93EA6D" w14:textId="77777777" w:rsidR="000307A7" w:rsidRDefault="00CD10B7" w:rsidP="00E64820">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3"/>
                  <w:enabled/>
                  <w:calcOnExit w:val="0"/>
                  <w:textInput>
                    <w:type w:val="date"/>
                    <w:maxLength w:val="10"/>
                    <w:format w:val="M/d/yyyy"/>
                  </w:textInput>
                </w:ffData>
              </w:fldChar>
            </w:r>
            <w:bookmarkStart w:id="19" w:name="Text13"/>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9"/>
          </w:p>
        </w:tc>
      </w:tr>
    </w:tbl>
    <w:p w14:paraId="46ACE3CB" w14:textId="77777777" w:rsidR="00CD10B7" w:rsidRDefault="00CD10B7" w:rsidP="00D54502">
      <w:pPr>
        <w:spacing w:after="120" w:line="240" w:lineRule="auto"/>
        <w:rPr>
          <w:rFonts w:ascii="Times New Roman" w:eastAsia="Calibri" w:hAnsi="Times New Roman" w:cs="Times New Roman"/>
          <w:sz w:val="24"/>
          <w:szCs w:val="24"/>
        </w:rPr>
      </w:pPr>
    </w:p>
    <w:p w14:paraId="71ABCDBE" w14:textId="77777777" w:rsidR="00CD10B7" w:rsidRPr="00D54502" w:rsidRDefault="00530828" w:rsidP="00CD10B7">
      <w:pPr>
        <w:widowControl w:val="0"/>
        <w:spacing w:after="120" w:line="240" w:lineRule="auto"/>
        <w:ind w:left="720" w:hanging="720"/>
        <w:rPr>
          <w:rFonts w:ascii="Times New Roman" w:eastAsia="Calibri" w:hAnsi="Times New Roman" w:cs="Times New Roman"/>
          <w:i/>
          <w:sz w:val="24"/>
          <w:szCs w:val="24"/>
        </w:rPr>
      </w:pPr>
      <w:r w:rsidRPr="00D54502">
        <w:rPr>
          <w:rFonts w:ascii="Times New Roman" w:eastAsia="Calibri" w:hAnsi="Times New Roman" w:cs="Times New Roman"/>
          <w:b/>
          <w:sz w:val="24"/>
          <w:szCs w:val="24"/>
        </w:rPr>
        <w:t>I</w:t>
      </w:r>
      <w:r>
        <w:rPr>
          <w:rFonts w:ascii="Times New Roman" w:eastAsia="Calibri" w:hAnsi="Times New Roman" w:cs="Times New Roman"/>
          <w:b/>
          <w:sz w:val="24"/>
          <w:szCs w:val="24"/>
        </w:rPr>
        <w:t>II</w:t>
      </w:r>
      <w:r w:rsidRPr="00D54502">
        <w:rPr>
          <w:rFonts w:ascii="Times New Roman" w:eastAsia="Calibri" w:hAnsi="Times New Roman" w:cs="Times New Roman"/>
          <w:b/>
          <w:sz w:val="24"/>
          <w:szCs w:val="24"/>
        </w:rPr>
        <w:t>.</w:t>
      </w:r>
      <w:r w:rsidRPr="00D54502">
        <w:rPr>
          <w:rFonts w:ascii="Times New Roman" w:eastAsia="Calibri" w:hAnsi="Times New Roman" w:cs="Times New Roman"/>
          <w:b/>
          <w:sz w:val="24"/>
          <w:szCs w:val="24"/>
        </w:rPr>
        <w:tab/>
        <w:t>SERVICE PROVIDER INFORMATION</w:t>
      </w:r>
      <w:r w:rsidRPr="00D54502">
        <w:rPr>
          <w:rFonts w:ascii="Times New Roman" w:eastAsia="Calibri" w:hAnsi="Times New Roman" w:cs="Times New Roman"/>
          <w:i/>
          <w:sz w:val="24"/>
          <w:szCs w:val="24"/>
        </w:rPr>
        <w:t xml:space="preserve"> </w:t>
      </w:r>
    </w:p>
    <w:tbl>
      <w:tblPr>
        <w:tblStyle w:val="TableGrid1"/>
        <w:tblW w:w="10998" w:type="dxa"/>
        <w:tblLook w:val="04A0" w:firstRow="1" w:lastRow="0" w:firstColumn="1" w:lastColumn="0" w:noHBand="0" w:noVBand="1"/>
      </w:tblPr>
      <w:tblGrid>
        <w:gridCol w:w="5755"/>
        <w:gridCol w:w="5243"/>
      </w:tblGrid>
      <w:tr w:rsidR="00CD10B7" w:rsidRPr="00D54502" w14:paraId="5050B08C" w14:textId="77777777" w:rsidTr="00322288">
        <w:tc>
          <w:tcPr>
            <w:tcW w:w="5755" w:type="dxa"/>
            <w:shd w:val="clear" w:color="auto" w:fill="C5E0B3" w:themeFill="accent6" w:themeFillTint="66"/>
          </w:tcPr>
          <w:p w14:paraId="6700DA8C" w14:textId="77777777" w:rsidR="00CD10B7" w:rsidRPr="00D54502" w:rsidRDefault="00530828" w:rsidP="00CD10B7">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Name:</w:t>
            </w:r>
          </w:p>
          <w:p w14:paraId="26CD15B0" w14:textId="77777777" w:rsidR="00CD10B7" w:rsidRPr="00D54502" w:rsidRDefault="00530828" w:rsidP="00CD10B7">
            <w:pPr>
              <w:tabs>
                <w:tab w:val="center" w:pos="4680"/>
                <w:tab w:val="right" w:pos="9360"/>
              </w:tabs>
              <w:spacing w:line="200" w:lineRule="exact"/>
              <w:rPr>
                <w:rFonts w:ascii="Times New Roman" w:eastAsia="Calibri" w:hAnsi="Times New Roman" w:cs="Times New Roman"/>
                <w:sz w:val="24"/>
                <w:szCs w:val="24"/>
              </w:rPr>
            </w:pPr>
            <w:r>
              <w:rPr>
                <w:rFonts w:ascii="Times New Roman" w:eastAsia="Calibri" w:hAnsi="Times New Roman" w:cs="Times New Roman"/>
                <w:i/>
                <w:sz w:val="20"/>
                <w:szCs w:val="20"/>
              </w:rPr>
              <w:t>(Y</w:t>
            </w:r>
            <w:r w:rsidRPr="00D54502">
              <w:rPr>
                <w:rFonts w:ascii="Times New Roman" w:eastAsia="Calibri" w:hAnsi="Times New Roman" w:cs="Times New Roman"/>
                <w:i/>
                <w:sz w:val="20"/>
                <w:szCs w:val="20"/>
              </w:rPr>
              <w:t>ou must also include the provider’s name in the “Notes” field on the eVoucher AUTH “Basic Info” tab.)</w:t>
            </w:r>
          </w:p>
        </w:tc>
        <w:tc>
          <w:tcPr>
            <w:tcW w:w="5243" w:type="dxa"/>
          </w:tcPr>
          <w:p w14:paraId="24C5B8D6" w14:textId="77777777" w:rsidR="00CD10B7" w:rsidRPr="00D54502" w:rsidRDefault="00A9633B" w:rsidP="001D171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4"/>
                  <w:enabled/>
                  <w:calcOnExit w:val="0"/>
                  <w:textInput>
                    <w:maxLength w:val="40"/>
                  </w:textInput>
                </w:ffData>
              </w:fldChar>
            </w:r>
            <w:bookmarkStart w:id="20" w:name="Text14"/>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0"/>
          </w:p>
        </w:tc>
      </w:tr>
      <w:tr w:rsidR="00CD10B7" w:rsidRPr="00D54502" w14:paraId="6AA4E201" w14:textId="77777777" w:rsidTr="00322288">
        <w:tc>
          <w:tcPr>
            <w:tcW w:w="5755" w:type="dxa"/>
            <w:shd w:val="clear" w:color="auto" w:fill="C5E0B3" w:themeFill="accent6" w:themeFillTint="66"/>
          </w:tcPr>
          <w:p w14:paraId="4291DDA6" w14:textId="77777777" w:rsidR="00CD10B7" w:rsidRPr="00D54502" w:rsidRDefault="00530828" w:rsidP="00CD10B7">
            <w:pPr>
              <w:tabs>
                <w:tab w:val="center" w:pos="4680"/>
                <w:tab w:val="right" w:pos="9360"/>
              </w:tabs>
              <w:rPr>
                <w:rFonts w:ascii="Times New Roman" w:eastAsia="Calibri" w:hAnsi="Times New Roman" w:cs="Times New Roman"/>
                <w:sz w:val="24"/>
                <w:szCs w:val="24"/>
              </w:rPr>
            </w:pPr>
            <w:r w:rsidRPr="00D54502">
              <w:rPr>
                <w:rFonts w:ascii="Times New Roman" w:eastAsia="Calibri" w:hAnsi="Times New Roman" w:cs="Times New Roman"/>
                <w:sz w:val="24"/>
                <w:szCs w:val="24"/>
              </w:rPr>
              <w:t xml:space="preserve">Phone </w:t>
            </w:r>
            <w:r w:rsidR="001236EE">
              <w:rPr>
                <w:rFonts w:ascii="Times New Roman" w:eastAsia="Calibri" w:hAnsi="Times New Roman" w:cs="Times New Roman"/>
                <w:sz w:val="24"/>
                <w:szCs w:val="24"/>
              </w:rPr>
              <w:t>n</w:t>
            </w:r>
            <w:r w:rsidRPr="00D54502">
              <w:rPr>
                <w:rFonts w:ascii="Times New Roman" w:eastAsia="Calibri" w:hAnsi="Times New Roman" w:cs="Times New Roman"/>
                <w:sz w:val="24"/>
                <w:szCs w:val="24"/>
              </w:rPr>
              <w:t>umber:</w:t>
            </w:r>
          </w:p>
        </w:tc>
        <w:tc>
          <w:tcPr>
            <w:tcW w:w="5243" w:type="dxa"/>
          </w:tcPr>
          <w:p w14:paraId="70F10DA2" w14:textId="77777777" w:rsidR="00CD10B7" w:rsidRPr="00D54502" w:rsidRDefault="00A9633B" w:rsidP="001D171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5"/>
                  <w:enabled/>
                  <w:calcOnExit w:val="0"/>
                  <w:textInput>
                    <w:maxLength w:val="12"/>
                  </w:textInput>
                </w:ffData>
              </w:fldChar>
            </w:r>
            <w:bookmarkStart w:id="21" w:name="Text15"/>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1"/>
          </w:p>
        </w:tc>
      </w:tr>
      <w:tr w:rsidR="00CD10B7" w:rsidRPr="00D54502" w14:paraId="38FE5E59" w14:textId="77777777" w:rsidTr="00322288">
        <w:tc>
          <w:tcPr>
            <w:tcW w:w="5755" w:type="dxa"/>
            <w:shd w:val="clear" w:color="auto" w:fill="C5E0B3" w:themeFill="accent6" w:themeFillTint="66"/>
          </w:tcPr>
          <w:p w14:paraId="527F3EC4" w14:textId="77777777" w:rsidR="00CD10B7" w:rsidRPr="00D54502" w:rsidRDefault="001236EE" w:rsidP="00CD10B7">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Email a</w:t>
            </w:r>
            <w:r w:rsidR="00530828" w:rsidRPr="00D54502">
              <w:rPr>
                <w:rFonts w:ascii="Times New Roman" w:eastAsia="Calibri" w:hAnsi="Times New Roman" w:cs="Times New Roman"/>
                <w:sz w:val="24"/>
                <w:szCs w:val="24"/>
              </w:rPr>
              <w:t>ddress:</w:t>
            </w:r>
          </w:p>
        </w:tc>
        <w:tc>
          <w:tcPr>
            <w:tcW w:w="5243" w:type="dxa"/>
          </w:tcPr>
          <w:p w14:paraId="7697CF73" w14:textId="77777777" w:rsidR="00CD10B7" w:rsidRPr="00D54502" w:rsidRDefault="00A9633B" w:rsidP="007177AF">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6"/>
                  <w:enabled/>
                  <w:calcOnExit w:val="0"/>
                  <w:textInput>
                    <w:maxLength w:val="50"/>
                  </w:textInput>
                </w:ffData>
              </w:fldChar>
            </w:r>
            <w:bookmarkStart w:id="22" w:name="Text16"/>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2"/>
          </w:p>
        </w:tc>
      </w:tr>
      <w:tr w:rsidR="00CD10B7" w:rsidRPr="00D54502" w14:paraId="08D35B62" w14:textId="77777777" w:rsidTr="00322288">
        <w:tc>
          <w:tcPr>
            <w:tcW w:w="5755" w:type="dxa"/>
            <w:shd w:val="clear" w:color="auto" w:fill="C5E0B3" w:themeFill="accent6" w:themeFillTint="66"/>
          </w:tcPr>
          <w:p w14:paraId="117641A5" w14:textId="77777777" w:rsidR="00CD10B7" w:rsidRPr="00D54502" w:rsidRDefault="001236EE" w:rsidP="00CD10B7">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Billing a</w:t>
            </w:r>
            <w:r w:rsidR="00530828" w:rsidRPr="00D54502">
              <w:rPr>
                <w:rFonts w:ascii="Times New Roman" w:eastAsia="Calibri" w:hAnsi="Times New Roman" w:cs="Times New Roman"/>
                <w:sz w:val="24"/>
                <w:szCs w:val="24"/>
              </w:rPr>
              <w:t>ddress:</w:t>
            </w:r>
          </w:p>
        </w:tc>
        <w:tc>
          <w:tcPr>
            <w:tcW w:w="5243" w:type="dxa"/>
          </w:tcPr>
          <w:p w14:paraId="00C10B18" w14:textId="77777777" w:rsidR="00CD10B7" w:rsidRPr="00D54502" w:rsidRDefault="00A9633B" w:rsidP="00F70564">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7"/>
                  <w:enabled/>
                  <w:calcOnExit w:val="0"/>
                  <w:textInput>
                    <w:maxLength w:val="120"/>
                  </w:textInput>
                </w:ffData>
              </w:fldChar>
            </w:r>
            <w:bookmarkStart w:id="23" w:name="Text17"/>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3"/>
          </w:p>
        </w:tc>
      </w:tr>
      <w:tr w:rsidR="00CD10B7" w:rsidRPr="00D54502" w14:paraId="315FAB86" w14:textId="77777777" w:rsidTr="00322288">
        <w:tc>
          <w:tcPr>
            <w:tcW w:w="5755" w:type="dxa"/>
            <w:shd w:val="clear" w:color="auto" w:fill="C5E0B3" w:themeFill="accent6" w:themeFillTint="66"/>
          </w:tcPr>
          <w:p w14:paraId="2F6572E7" w14:textId="77777777" w:rsidR="00CD10B7" w:rsidRPr="00D54502" w:rsidRDefault="001236EE" w:rsidP="00CD10B7">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Type of s</w:t>
            </w:r>
            <w:r w:rsidR="00530828" w:rsidRPr="00D54502">
              <w:rPr>
                <w:rFonts w:ascii="Times New Roman" w:eastAsia="Calibri" w:hAnsi="Times New Roman" w:cs="Times New Roman"/>
                <w:sz w:val="24"/>
                <w:szCs w:val="24"/>
              </w:rPr>
              <w:t>ervice</w:t>
            </w:r>
            <w:r>
              <w:rPr>
                <w:rFonts w:ascii="Times New Roman" w:eastAsia="Calibri" w:hAnsi="Times New Roman" w:cs="Times New Roman"/>
                <w:sz w:val="24"/>
                <w:szCs w:val="24"/>
              </w:rPr>
              <w:t xml:space="preserve"> provider</w:t>
            </w:r>
            <w:r w:rsidR="00530828" w:rsidRPr="00D54502">
              <w:rPr>
                <w:rFonts w:ascii="Times New Roman" w:eastAsia="Calibri" w:hAnsi="Times New Roman" w:cs="Times New Roman"/>
                <w:sz w:val="24"/>
                <w:szCs w:val="24"/>
              </w:rPr>
              <w:t>:</w:t>
            </w:r>
          </w:p>
        </w:tc>
        <w:tc>
          <w:tcPr>
            <w:tcW w:w="5243" w:type="dxa"/>
          </w:tcPr>
          <w:p w14:paraId="61F5E504" w14:textId="77777777" w:rsidR="00CD10B7" w:rsidRPr="00D54502" w:rsidRDefault="00A9633B" w:rsidP="001D171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8"/>
                  <w:enabled/>
                  <w:calcOnExit w:val="0"/>
                  <w:textInput>
                    <w:maxLength w:val="40"/>
                  </w:textInput>
                </w:ffData>
              </w:fldChar>
            </w:r>
            <w:bookmarkStart w:id="24" w:name="Text18"/>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4"/>
          </w:p>
        </w:tc>
      </w:tr>
      <w:tr w:rsidR="00CD10B7" w:rsidRPr="00D54502" w14:paraId="5F5EA3EF" w14:textId="77777777" w:rsidTr="00322288">
        <w:tc>
          <w:tcPr>
            <w:tcW w:w="5755" w:type="dxa"/>
            <w:shd w:val="clear" w:color="auto" w:fill="C5E0B3" w:themeFill="accent6" w:themeFillTint="66"/>
          </w:tcPr>
          <w:p w14:paraId="3E440667" w14:textId="77777777" w:rsidR="00CD10B7" w:rsidRDefault="00530828" w:rsidP="00CD10B7">
            <w:pPr>
              <w:tabs>
                <w:tab w:val="center" w:pos="4680"/>
                <w:tab w:val="right" w:pos="9360"/>
              </w:tabs>
              <w:rPr>
                <w:rFonts w:ascii="Times New Roman" w:eastAsia="Calibri" w:hAnsi="Times New Roman" w:cs="Times New Roman"/>
                <w:i/>
                <w:sz w:val="24"/>
                <w:szCs w:val="24"/>
              </w:rPr>
            </w:pPr>
            <w:r w:rsidRPr="00D54502">
              <w:rPr>
                <w:rFonts w:ascii="Times New Roman" w:eastAsia="Calibri" w:hAnsi="Times New Roman" w:cs="Times New Roman"/>
                <w:sz w:val="24"/>
                <w:szCs w:val="24"/>
              </w:rPr>
              <w:t>Relevant experience or specialized knowledge</w:t>
            </w:r>
            <w:r w:rsidR="00575FB8">
              <w:rPr>
                <w:rFonts w:ascii="Times New Roman" w:eastAsia="Calibri" w:hAnsi="Times New Roman" w:cs="Times New Roman"/>
                <w:sz w:val="24"/>
                <w:szCs w:val="24"/>
              </w:rPr>
              <w:t>:</w:t>
            </w:r>
            <w:r w:rsidRPr="00C83D95">
              <w:rPr>
                <w:rFonts w:ascii="Times New Roman" w:eastAsia="Calibri" w:hAnsi="Times New Roman" w:cs="Times New Roman"/>
                <w:i/>
                <w:sz w:val="24"/>
                <w:szCs w:val="24"/>
              </w:rPr>
              <w:t xml:space="preserve"> </w:t>
            </w:r>
          </w:p>
          <w:p w14:paraId="52B66546" w14:textId="77777777" w:rsidR="00CD10B7" w:rsidRPr="00D54502" w:rsidRDefault="00530828" w:rsidP="00CA7E3B">
            <w:pPr>
              <w:tabs>
                <w:tab w:val="center" w:pos="4680"/>
                <w:tab w:val="right" w:pos="9360"/>
              </w:tabs>
              <w:rPr>
                <w:rFonts w:ascii="Times New Roman" w:eastAsia="Calibri" w:hAnsi="Times New Roman" w:cs="Times New Roman"/>
                <w:sz w:val="24"/>
                <w:szCs w:val="24"/>
              </w:rPr>
            </w:pPr>
            <w:r w:rsidRPr="00C83D95">
              <w:rPr>
                <w:rFonts w:ascii="Times New Roman" w:eastAsia="Calibri" w:hAnsi="Times New Roman" w:cs="Times New Roman"/>
                <w:i/>
                <w:sz w:val="24"/>
                <w:szCs w:val="24"/>
              </w:rPr>
              <w:t>(also attach CV</w:t>
            </w:r>
            <w:r>
              <w:rPr>
                <w:rFonts w:ascii="Times New Roman" w:eastAsia="Calibri" w:hAnsi="Times New Roman" w:cs="Times New Roman"/>
                <w:i/>
                <w:sz w:val="24"/>
                <w:szCs w:val="24"/>
              </w:rPr>
              <w:t>/</w:t>
            </w:r>
            <w:r w:rsidR="00CA7E3B">
              <w:rPr>
                <w:rFonts w:ascii="Times New Roman" w:eastAsia="Calibri" w:hAnsi="Times New Roman" w:cs="Times New Roman"/>
                <w:i/>
                <w:sz w:val="24"/>
                <w:szCs w:val="24"/>
              </w:rPr>
              <w:t>r</w:t>
            </w:r>
            <w:r w:rsidRPr="00C83D95">
              <w:rPr>
                <w:rFonts w:ascii="Times New Roman" w:eastAsia="Calibri" w:hAnsi="Times New Roman" w:cs="Times New Roman"/>
                <w:i/>
                <w:sz w:val="24"/>
                <w:szCs w:val="24"/>
              </w:rPr>
              <w:t>esume</w:t>
            </w:r>
            <w:r w:rsidR="00CA7E3B">
              <w:rPr>
                <w:rFonts w:ascii="Times New Roman" w:eastAsia="Calibri" w:hAnsi="Times New Roman" w:cs="Times New Roman"/>
                <w:i/>
                <w:sz w:val="24"/>
                <w:szCs w:val="24"/>
              </w:rPr>
              <w:t xml:space="preserve"> and/or</w:t>
            </w:r>
            <w:r>
              <w:rPr>
                <w:rFonts w:ascii="Times New Roman" w:eastAsia="Calibri" w:hAnsi="Times New Roman" w:cs="Times New Roman"/>
                <w:i/>
                <w:sz w:val="24"/>
                <w:szCs w:val="24"/>
              </w:rPr>
              <w:t xml:space="preserve"> any relevant license</w:t>
            </w:r>
            <w:r w:rsidRPr="00C83D95">
              <w:rPr>
                <w:rFonts w:ascii="Times New Roman" w:eastAsia="Calibri" w:hAnsi="Times New Roman" w:cs="Times New Roman"/>
                <w:i/>
                <w:sz w:val="24"/>
                <w:szCs w:val="24"/>
              </w:rPr>
              <w:t xml:space="preserve"> to documents tab)</w:t>
            </w:r>
            <w:r w:rsidRPr="00D54502">
              <w:rPr>
                <w:rFonts w:ascii="Times New Roman" w:eastAsia="Calibri" w:hAnsi="Times New Roman" w:cs="Times New Roman"/>
                <w:sz w:val="24"/>
                <w:szCs w:val="24"/>
              </w:rPr>
              <w:t>:</w:t>
            </w:r>
          </w:p>
        </w:tc>
        <w:tc>
          <w:tcPr>
            <w:tcW w:w="5243" w:type="dxa"/>
          </w:tcPr>
          <w:p w14:paraId="3A580FB0" w14:textId="77777777" w:rsidR="00CD10B7" w:rsidRPr="00D54502" w:rsidRDefault="000A69CB" w:rsidP="00621C61">
            <w:pPr>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19"/>
                  <w:enabled/>
                  <w:calcOnExit w:val="0"/>
                  <w:textInput>
                    <w:maxLength w:val="300"/>
                  </w:textInput>
                </w:ffData>
              </w:fldChar>
            </w:r>
            <w:bookmarkStart w:id="25" w:name="Text19"/>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5"/>
          </w:p>
        </w:tc>
      </w:tr>
    </w:tbl>
    <w:p w14:paraId="4CC3EF3A" w14:textId="77777777" w:rsidR="00CD10B7" w:rsidRDefault="00CD10B7" w:rsidP="00CD10B7">
      <w:pPr>
        <w:spacing w:after="120" w:line="240" w:lineRule="auto"/>
        <w:ind w:left="720" w:hanging="720"/>
        <w:rPr>
          <w:rFonts w:ascii="Times New Roman" w:eastAsia="Calibri" w:hAnsi="Times New Roman" w:cs="Times New Roman"/>
          <w:b/>
          <w:sz w:val="24"/>
          <w:szCs w:val="24"/>
        </w:rPr>
      </w:pPr>
    </w:p>
    <w:p w14:paraId="13BD5106" w14:textId="77777777" w:rsidR="00754E9A" w:rsidRPr="00D54502" w:rsidRDefault="00754E9A" w:rsidP="00CD10B7">
      <w:pPr>
        <w:spacing w:after="120" w:line="240" w:lineRule="auto"/>
        <w:ind w:left="720" w:hanging="720"/>
        <w:rPr>
          <w:rFonts w:ascii="Times New Roman" w:eastAsia="Calibri" w:hAnsi="Times New Roman" w:cs="Times New Roman"/>
          <w:b/>
          <w:sz w:val="24"/>
          <w:szCs w:val="24"/>
        </w:rPr>
      </w:pPr>
    </w:p>
    <w:p w14:paraId="60DA1B8F" w14:textId="77777777" w:rsidR="00575FB8" w:rsidRPr="00F70564" w:rsidRDefault="00575FB8" w:rsidP="00575FB8">
      <w:pPr>
        <w:rPr>
          <w:i/>
        </w:rPr>
      </w:pPr>
      <w:r>
        <w:rPr>
          <w:rFonts w:ascii="Times New Roman" w:eastAsia="Calibri" w:hAnsi="Times New Roman" w:cs="Times New Roman"/>
          <w:b/>
          <w:sz w:val="24"/>
          <w:szCs w:val="24"/>
        </w:rPr>
        <w:lastRenderedPageBreak/>
        <w:t>IV</w:t>
      </w:r>
      <w:r w:rsidRPr="00D54502">
        <w:rPr>
          <w:rFonts w:ascii="Times New Roman" w:eastAsia="Calibri" w:hAnsi="Times New Roman" w:cs="Times New Roman"/>
          <w:b/>
          <w:sz w:val="24"/>
          <w:szCs w:val="24"/>
        </w:rPr>
        <w:t>.</w:t>
      </w:r>
      <w:r w:rsidRPr="00D54502">
        <w:rPr>
          <w:rFonts w:ascii="Times New Roman" w:eastAsia="Calibri" w:hAnsi="Times New Roman" w:cs="Times New Roman"/>
          <w:b/>
          <w:sz w:val="24"/>
          <w:szCs w:val="24"/>
        </w:rPr>
        <w:tab/>
      </w:r>
      <w:r>
        <w:rPr>
          <w:rFonts w:ascii="Times New Roman" w:eastAsia="Calibri" w:hAnsi="Times New Roman" w:cs="Times New Roman"/>
          <w:b/>
          <w:sz w:val="24"/>
          <w:szCs w:val="24"/>
        </w:rPr>
        <w:t>TY</w:t>
      </w:r>
      <w:r w:rsidR="0096436E">
        <w:rPr>
          <w:rFonts w:ascii="Times New Roman" w:eastAsia="Calibri" w:hAnsi="Times New Roman" w:cs="Times New Roman"/>
          <w:b/>
          <w:sz w:val="24"/>
          <w:szCs w:val="24"/>
        </w:rPr>
        <w:t>P</w:t>
      </w:r>
      <w:r>
        <w:rPr>
          <w:rFonts w:ascii="Times New Roman" w:eastAsia="Calibri" w:hAnsi="Times New Roman" w:cs="Times New Roman"/>
          <w:b/>
          <w:sz w:val="24"/>
          <w:szCs w:val="24"/>
        </w:rPr>
        <w:t>E AND AMOUNT OF REQUEST</w:t>
      </w:r>
      <w:r w:rsidR="00F70564">
        <w:rPr>
          <w:rFonts w:ascii="Times New Roman" w:eastAsia="Calibri" w:hAnsi="Times New Roman" w:cs="Times New Roman"/>
          <w:b/>
          <w:sz w:val="24"/>
          <w:szCs w:val="24"/>
        </w:rPr>
        <w:t xml:space="preserve"> </w:t>
      </w:r>
      <w:r w:rsidR="00F70564" w:rsidRPr="00F70564">
        <w:rPr>
          <w:rFonts w:ascii="Times New Roman" w:eastAsia="Calibri" w:hAnsi="Times New Roman" w:cs="Times New Roman"/>
          <w:i/>
          <w:sz w:val="24"/>
          <w:szCs w:val="24"/>
        </w:rPr>
        <w:t>(select one)</w:t>
      </w:r>
    </w:p>
    <w:tbl>
      <w:tblPr>
        <w:tblStyle w:val="TableGrid1"/>
        <w:tblW w:w="11056" w:type="dxa"/>
        <w:tblInd w:w="-5" w:type="dxa"/>
        <w:tblLook w:val="04A0" w:firstRow="1" w:lastRow="0" w:firstColumn="1" w:lastColumn="0" w:noHBand="0" w:noVBand="1"/>
      </w:tblPr>
      <w:tblGrid>
        <w:gridCol w:w="2183"/>
        <w:gridCol w:w="5670"/>
        <w:gridCol w:w="3203"/>
      </w:tblGrid>
      <w:tr w:rsidR="00CD10B7" w:rsidRPr="00D54502" w14:paraId="04460575" w14:textId="77777777" w:rsidTr="00322288">
        <w:trPr>
          <w:trHeight w:val="462"/>
        </w:trPr>
        <w:tc>
          <w:tcPr>
            <w:tcW w:w="2183" w:type="dxa"/>
            <w:vMerge w:val="restart"/>
            <w:shd w:val="clear" w:color="auto" w:fill="C5E0B3" w:themeFill="accent6" w:themeFillTint="66"/>
          </w:tcPr>
          <w:p w14:paraId="2A60289F" w14:textId="77777777" w:rsidR="00CD10B7" w:rsidRPr="00525DFD" w:rsidRDefault="00530828" w:rsidP="00CD10B7">
            <w:pPr>
              <w:tabs>
                <w:tab w:val="center" w:pos="4680"/>
                <w:tab w:val="right" w:pos="9360"/>
              </w:tabs>
              <w:autoSpaceDE w:val="0"/>
              <w:autoSpaceDN w:val="0"/>
              <w:adjustRightInd w:val="0"/>
              <w:spacing w:before="120"/>
              <w:rPr>
                <w:rFonts w:ascii="Times New Roman" w:eastAsia="Calibri" w:hAnsi="Times New Roman" w:cs="Times New Roman"/>
                <w:color w:val="000000"/>
                <w:sz w:val="24"/>
                <w:szCs w:val="24"/>
              </w:rPr>
            </w:pPr>
            <w:r w:rsidRPr="00525DFD">
              <w:rPr>
                <w:rFonts w:ascii="Times New Roman" w:eastAsia="Calibri" w:hAnsi="Times New Roman" w:cs="Times New Roman"/>
                <w:sz w:val="24"/>
                <w:szCs w:val="24"/>
              </w:rPr>
              <w:t>Which option applies to this request:</w:t>
            </w:r>
          </w:p>
        </w:tc>
        <w:tc>
          <w:tcPr>
            <w:tcW w:w="8873" w:type="dxa"/>
            <w:gridSpan w:val="2"/>
            <w:shd w:val="clear" w:color="auto" w:fill="auto"/>
          </w:tcPr>
          <w:p w14:paraId="46033646" w14:textId="77777777" w:rsidR="00CD10B7" w:rsidRPr="00D54502" w:rsidRDefault="00E5263D" w:rsidP="004C50E1">
            <w:pPr>
              <w:tabs>
                <w:tab w:val="center" w:pos="4680"/>
                <w:tab w:val="right" w:pos="9360"/>
              </w:tabs>
              <w:autoSpaceDE w:val="0"/>
              <w:autoSpaceDN w:val="0"/>
              <w:adjustRightInd w:val="0"/>
              <w:spacing w:before="120"/>
              <w:rPr>
                <w:rFonts w:ascii="Times New Roman" w:eastAsia="Calibri" w:hAnsi="Times New Roman" w:cs="Times New Roman"/>
                <w:color w:val="000000"/>
                <w:sz w:val="24"/>
                <w:szCs w:val="24"/>
              </w:rPr>
            </w:pPr>
            <w:r>
              <w:rPr>
                <w:rFonts w:ascii="Times New Roman" w:eastAsia="Calibri" w:hAnsi="Times New Roman" w:cs="Times New Roman"/>
                <w:sz w:val="24"/>
                <w:szCs w:val="24"/>
              </w:rPr>
              <w:fldChar w:fldCharType="begin">
                <w:ffData>
                  <w:name w:val="Check8"/>
                  <w:enabled/>
                  <w:calcOnExit w:val="0"/>
                  <w:checkBox>
                    <w:sizeAuto/>
                    <w:default w:val="0"/>
                  </w:checkBox>
                </w:ffData>
              </w:fldChar>
            </w:r>
            <w:bookmarkStart w:id="26" w:name="Check8"/>
            <w:r>
              <w:rPr>
                <w:rFonts w:ascii="Times New Roman" w:eastAsia="Calibri" w:hAnsi="Times New Roman" w:cs="Times New Roman"/>
                <w:sz w:val="24"/>
                <w:szCs w:val="24"/>
              </w:rPr>
              <w:instrText xml:space="preserve"> FORMCHECKBOX </w:instrText>
            </w:r>
            <w:r w:rsidR="00417416">
              <w:rPr>
                <w:rFonts w:ascii="Times New Roman" w:eastAsia="Calibri" w:hAnsi="Times New Roman" w:cs="Times New Roman"/>
                <w:sz w:val="24"/>
                <w:szCs w:val="24"/>
              </w:rPr>
            </w:r>
            <w:r w:rsidR="00417416">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bookmarkEnd w:id="26"/>
            <w:r>
              <w:rPr>
                <w:rFonts w:ascii="Times New Roman" w:eastAsia="Calibri" w:hAnsi="Times New Roman" w:cs="Times New Roman"/>
                <w:sz w:val="24"/>
                <w:szCs w:val="24"/>
              </w:rPr>
              <w:t xml:space="preserve"> </w:t>
            </w:r>
            <w:r w:rsidR="00575FB8">
              <w:rPr>
                <w:rFonts w:ascii="Times New Roman" w:eastAsia="Calibri" w:hAnsi="Times New Roman" w:cs="Times New Roman"/>
                <w:sz w:val="24"/>
                <w:szCs w:val="24"/>
              </w:rPr>
              <w:t>I</w:t>
            </w:r>
            <w:r w:rsidR="00530828" w:rsidRPr="00D54502">
              <w:rPr>
                <w:rFonts w:ascii="Times New Roman" w:eastAsia="Calibri" w:hAnsi="Times New Roman" w:cs="Times New Roman"/>
                <w:color w:val="000000"/>
                <w:sz w:val="24"/>
                <w:szCs w:val="24"/>
                <w:shd w:val="clear" w:color="auto" w:fill="FFFFFF"/>
              </w:rPr>
              <w:t xml:space="preserve">nitial </w:t>
            </w:r>
            <w:r w:rsidR="00530828" w:rsidRPr="00D54502">
              <w:rPr>
                <w:rFonts w:ascii="Times New Roman" w:eastAsia="Calibri" w:hAnsi="Times New Roman" w:cs="Times New Roman"/>
                <w:sz w:val="24"/>
                <w:szCs w:val="24"/>
                <w:shd w:val="clear" w:color="auto" w:fill="FFFFFF"/>
              </w:rPr>
              <w:t>Authorization to Obtain Services Under 18 U.</w:t>
            </w:r>
            <w:r w:rsidR="00530828">
              <w:rPr>
                <w:rFonts w:ascii="Times New Roman" w:eastAsia="Calibri" w:hAnsi="Times New Roman" w:cs="Times New Roman"/>
                <w:sz w:val="24"/>
                <w:szCs w:val="24"/>
                <w:shd w:val="clear" w:color="auto" w:fill="FFFFFF"/>
              </w:rPr>
              <w:t xml:space="preserve">S.C. §3006A or </w:t>
            </w:r>
            <w:r w:rsidR="00530828" w:rsidRPr="00D54502">
              <w:rPr>
                <w:rFonts w:ascii="Times New Roman" w:eastAsia="Calibri" w:hAnsi="Times New Roman" w:cs="Times New Roman"/>
                <w:sz w:val="24"/>
                <w:szCs w:val="24"/>
                <w:shd w:val="clear" w:color="auto" w:fill="FFFFFF"/>
              </w:rPr>
              <w:t>§3599(f)</w:t>
            </w:r>
            <w:r w:rsidR="00530828" w:rsidRPr="00D54502">
              <w:rPr>
                <w:rFonts w:ascii="Times New Roman" w:eastAsia="Calibri" w:hAnsi="Times New Roman" w:cs="Times New Roman"/>
                <w:sz w:val="24"/>
                <w:szCs w:val="24"/>
              </w:rPr>
              <w:t xml:space="preserve"> </w:t>
            </w:r>
          </w:p>
        </w:tc>
      </w:tr>
      <w:tr w:rsidR="00CD10B7" w:rsidRPr="00D54502" w14:paraId="3F6B99BF" w14:textId="77777777" w:rsidTr="00322288">
        <w:trPr>
          <w:trHeight w:val="462"/>
        </w:trPr>
        <w:tc>
          <w:tcPr>
            <w:tcW w:w="2183" w:type="dxa"/>
            <w:vMerge/>
            <w:shd w:val="clear" w:color="auto" w:fill="C5E0B3" w:themeFill="accent6" w:themeFillTint="66"/>
          </w:tcPr>
          <w:p w14:paraId="0D4C0DCF" w14:textId="77777777" w:rsidR="00CD10B7" w:rsidRPr="00525DFD" w:rsidRDefault="00CD10B7" w:rsidP="00CD10B7">
            <w:pPr>
              <w:tabs>
                <w:tab w:val="center" w:pos="4680"/>
                <w:tab w:val="right" w:pos="9360"/>
              </w:tabs>
              <w:autoSpaceDE w:val="0"/>
              <w:autoSpaceDN w:val="0"/>
              <w:adjustRightInd w:val="0"/>
              <w:spacing w:before="120"/>
              <w:rPr>
                <w:rFonts w:ascii="Times New Roman" w:eastAsia="Calibri" w:hAnsi="Times New Roman" w:cs="Times New Roman"/>
                <w:color w:val="000000"/>
                <w:sz w:val="24"/>
                <w:szCs w:val="24"/>
                <w:shd w:val="clear" w:color="auto" w:fill="EEECE1"/>
              </w:rPr>
            </w:pPr>
          </w:p>
        </w:tc>
        <w:tc>
          <w:tcPr>
            <w:tcW w:w="8873" w:type="dxa"/>
            <w:gridSpan w:val="2"/>
            <w:shd w:val="clear" w:color="auto" w:fill="auto"/>
          </w:tcPr>
          <w:p w14:paraId="39BA696F" w14:textId="77777777" w:rsidR="00CD10B7" w:rsidRPr="00D54502" w:rsidRDefault="00E5263D" w:rsidP="00575FB8">
            <w:pPr>
              <w:tabs>
                <w:tab w:val="center" w:pos="4680"/>
                <w:tab w:val="right" w:pos="9360"/>
              </w:tabs>
              <w:autoSpaceDE w:val="0"/>
              <w:autoSpaceDN w:val="0"/>
              <w:adjustRightInd w:val="0"/>
              <w:spacing w:before="120"/>
              <w:rPr>
                <w:rFonts w:ascii="Times New Roman" w:eastAsia="Calibri" w:hAnsi="Times New Roman" w:cs="Times New Roman"/>
                <w:b/>
                <w:color w:val="000000"/>
                <w:sz w:val="24"/>
                <w:szCs w:val="24"/>
                <w:shd w:val="clear" w:color="auto" w:fill="EEECE1"/>
              </w:rPr>
            </w:pPr>
            <w:r>
              <w:rPr>
                <w:rFonts w:ascii="Times New Roman" w:eastAsia="Calibri" w:hAnsi="Times New Roman" w:cs="Times New Roman"/>
                <w:sz w:val="24"/>
                <w:szCs w:val="24"/>
                <w:shd w:val="clear" w:color="auto" w:fill="FFFFFF"/>
              </w:rPr>
              <w:fldChar w:fldCharType="begin">
                <w:ffData>
                  <w:name w:val="Check9"/>
                  <w:enabled/>
                  <w:calcOnExit w:val="0"/>
                  <w:checkBox>
                    <w:sizeAuto/>
                    <w:default w:val="0"/>
                  </w:checkBox>
                </w:ffData>
              </w:fldChar>
            </w:r>
            <w:bookmarkStart w:id="27" w:name="Check9"/>
            <w:r>
              <w:rPr>
                <w:rFonts w:ascii="Times New Roman" w:eastAsia="Calibri" w:hAnsi="Times New Roman" w:cs="Times New Roman"/>
                <w:sz w:val="24"/>
                <w:szCs w:val="24"/>
                <w:shd w:val="clear" w:color="auto" w:fill="FFFFFF"/>
              </w:rPr>
              <w:instrText xml:space="preserve"> FORMCHECKBOX </w:instrText>
            </w:r>
            <w:r w:rsidR="00417416">
              <w:rPr>
                <w:rFonts w:ascii="Times New Roman" w:eastAsia="Calibri" w:hAnsi="Times New Roman" w:cs="Times New Roman"/>
                <w:sz w:val="24"/>
                <w:szCs w:val="24"/>
                <w:shd w:val="clear" w:color="auto" w:fill="FFFFFF"/>
              </w:rPr>
            </w:r>
            <w:r w:rsidR="00417416">
              <w:rPr>
                <w:rFonts w:ascii="Times New Roman" w:eastAsia="Calibri" w:hAnsi="Times New Roman" w:cs="Times New Roman"/>
                <w:sz w:val="24"/>
                <w:szCs w:val="24"/>
                <w:shd w:val="clear" w:color="auto" w:fill="FFFFFF"/>
              </w:rPr>
              <w:fldChar w:fldCharType="separate"/>
            </w:r>
            <w:r>
              <w:rPr>
                <w:rFonts w:ascii="Times New Roman" w:eastAsia="Calibri" w:hAnsi="Times New Roman" w:cs="Times New Roman"/>
                <w:sz w:val="24"/>
                <w:szCs w:val="24"/>
                <w:shd w:val="clear" w:color="auto" w:fill="FFFFFF"/>
              </w:rPr>
              <w:fldChar w:fldCharType="end"/>
            </w:r>
            <w:bookmarkEnd w:id="27"/>
            <w:r>
              <w:rPr>
                <w:rFonts w:ascii="Times New Roman" w:eastAsia="Calibri" w:hAnsi="Times New Roman" w:cs="Times New Roman"/>
                <w:sz w:val="24"/>
                <w:szCs w:val="24"/>
                <w:shd w:val="clear" w:color="auto" w:fill="FFFFFF"/>
              </w:rPr>
              <w:t xml:space="preserve"> </w:t>
            </w:r>
            <w:r w:rsidR="00C21B28">
              <w:rPr>
                <w:rFonts w:ascii="Times New Roman" w:eastAsia="Calibri" w:hAnsi="Times New Roman" w:cs="Times New Roman"/>
                <w:sz w:val="24"/>
                <w:szCs w:val="24"/>
                <w:shd w:val="clear" w:color="auto" w:fill="FFFFFF"/>
              </w:rPr>
              <w:t>Supplem</w:t>
            </w:r>
            <w:r w:rsidR="00530828" w:rsidRPr="00D54502">
              <w:rPr>
                <w:rFonts w:ascii="Times New Roman" w:eastAsia="Calibri" w:hAnsi="Times New Roman" w:cs="Times New Roman"/>
                <w:sz w:val="24"/>
                <w:szCs w:val="24"/>
                <w:shd w:val="clear" w:color="auto" w:fill="FFFFFF"/>
              </w:rPr>
              <w:t>ental Authorization for Additional Funds</w:t>
            </w:r>
          </w:p>
        </w:tc>
      </w:tr>
      <w:tr w:rsidR="00CD10B7" w:rsidRPr="00D54502" w14:paraId="304B2D59" w14:textId="77777777" w:rsidTr="00322288">
        <w:trPr>
          <w:trHeight w:val="474"/>
        </w:trPr>
        <w:tc>
          <w:tcPr>
            <w:tcW w:w="7853" w:type="dxa"/>
            <w:gridSpan w:val="2"/>
            <w:shd w:val="clear" w:color="auto" w:fill="C5E0B3" w:themeFill="accent6" w:themeFillTint="66"/>
          </w:tcPr>
          <w:p w14:paraId="1DF606BC" w14:textId="77777777" w:rsidR="00CD10B7" w:rsidRPr="00525DFD" w:rsidRDefault="00530828" w:rsidP="00CD10B7">
            <w:pPr>
              <w:tabs>
                <w:tab w:val="center" w:pos="4680"/>
                <w:tab w:val="right" w:pos="9360"/>
              </w:tabs>
              <w:autoSpaceDE w:val="0"/>
              <w:autoSpaceDN w:val="0"/>
              <w:adjustRightInd w:val="0"/>
              <w:spacing w:before="120"/>
              <w:rPr>
                <w:rFonts w:ascii="Times New Roman" w:eastAsia="Calibri" w:hAnsi="Times New Roman" w:cs="Times New Roman"/>
                <w:sz w:val="24"/>
                <w:szCs w:val="24"/>
              </w:rPr>
            </w:pPr>
            <w:r w:rsidRPr="00525DFD">
              <w:rPr>
                <w:rFonts w:ascii="Times New Roman" w:eastAsia="Calibri" w:hAnsi="Times New Roman" w:cs="Times New Roman"/>
                <w:sz w:val="24"/>
                <w:szCs w:val="24"/>
              </w:rPr>
              <w:t>If supplemental, amount previously approved to date:</w:t>
            </w:r>
          </w:p>
        </w:tc>
        <w:tc>
          <w:tcPr>
            <w:tcW w:w="3203" w:type="dxa"/>
            <w:shd w:val="clear" w:color="auto" w:fill="FFFFFF"/>
          </w:tcPr>
          <w:p w14:paraId="026D25AE" w14:textId="77777777" w:rsidR="00CD10B7" w:rsidRPr="00A627D1" w:rsidRDefault="00A627D1" w:rsidP="00E5263D">
            <w:pPr>
              <w:tabs>
                <w:tab w:val="center" w:pos="4680"/>
                <w:tab w:val="left" w:pos="6599"/>
                <w:tab w:val="right" w:pos="9360"/>
              </w:tabs>
              <w:autoSpaceDE w:val="0"/>
              <w:autoSpaceDN w:val="0"/>
              <w:adjustRightInd w:val="0"/>
              <w:rPr>
                <w:rFonts w:ascii="Times New Roman" w:eastAsia="Calibri" w:hAnsi="Times New Roman" w:cs="Times New Roman"/>
                <w:sz w:val="24"/>
                <w:szCs w:val="24"/>
              </w:rPr>
            </w:pPr>
            <w:r w:rsidRPr="00A627D1">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fData>
                  <w:name w:val="Text20"/>
                  <w:enabled/>
                  <w:calcOnExit w:val="0"/>
                  <w:textInput>
                    <w:maxLength w:val="10"/>
                  </w:textInput>
                </w:ffData>
              </w:fldChar>
            </w:r>
            <w:bookmarkStart w:id="28" w:name="Text20"/>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8"/>
          </w:p>
        </w:tc>
      </w:tr>
    </w:tbl>
    <w:p w14:paraId="4F177E75" w14:textId="77777777" w:rsidR="00CD10B7" w:rsidRDefault="00CD10B7" w:rsidP="00CD10B7">
      <w:pPr>
        <w:widowControl w:val="0"/>
        <w:spacing w:after="0" w:line="240" w:lineRule="auto"/>
        <w:rPr>
          <w:rFonts w:ascii="Times New Roman" w:eastAsia="Calibri" w:hAnsi="Times New Roman" w:cs="Times New Roman"/>
          <w:b/>
          <w:sz w:val="24"/>
          <w:szCs w:val="24"/>
        </w:rPr>
      </w:pPr>
    </w:p>
    <w:p w14:paraId="535B3827" w14:textId="77777777" w:rsidR="00CD10B7" w:rsidRDefault="00CD10B7" w:rsidP="00CD10B7">
      <w:pPr>
        <w:widowControl w:val="0"/>
        <w:spacing w:after="0" w:line="240" w:lineRule="auto"/>
        <w:rPr>
          <w:rFonts w:ascii="Times New Roman" w:eastAsia="Calibri" w:hAnsi="Times New Roman" w:cs="Times New Roman"/>
          <w:b/>
          <w:sz w:val="24"/>
          <w:szCs w:val="24"/>
        </w:rPr>
      </w:pPr>
    </w:p>
    <w:p w14:paraId="6D860E5A" w14:textId="3BF21EC3" w:rsidR="00CD10B7" w:rsidRPr="0099651A" w:rsidRDefault="00530828" w:rsidP="0006124D">
      <w:pPr>
        <w:widowControl w:val="0"/>
        <w:spacing w:after="0" w:line="240" w:lineRule="auto"/>
        <w:jc w:val="both"/>
        <w:rPr>
          <w:rFonts w:ascii="Times New Roman" w:eastAsia="Calibri" w:hAnsi="Times New Roman" w:cs="Times New Roman"/>
        </w:rPr>
      </w:pPr>
      <w:r w:rsidRPr="00D54502">
        <w:rPr>
          <w:rFonts w:ascii="Times New Roman" w:eastAsia="Calibri" w:hAnsi="Times New Roman" w:cs="Times New Roman"/>
          <w:b/>
          <w:sz w:val="24"/>
          <w:szCs w:val="24"/>
        </w:rPr>
        <w:t>V.</w:t>
      </w:r>
      <w:r w:rsidRPr="00D54502">
        <w:rPr>
          <w:rFonts w:ascii="Times New Roman" w:eastAsia="Calibri" w:hAnsi="Times New Roman" w:cs="Times New Roman"/>
          <w:b/>
          <w:sz w:val="24"/>
          <w:szCs w:val="24"/>
        </w:rPr>
        <w:tab/>
        <w:t>PROPOSED SERVICES</w:t>
      </w:r>
      <w:r w:rsidR="00754E9A">
        <w:rPr>
          <w:rFonts w:ascii="Times New Roman" w:eastAsia="Calibri" w:hAnsi="Times New Roman" w:cs="Times New Roman"/>
          <w:b/>
          <w:sz w:val="24"/>
          <w:szCs w:val="24"/>
        </w:rPr>
        <w:t>*</w:t>
      </w:r>
      <w:r w:rsidRPr="00D54502">
        <w:rPr>
          <w:rFonts w:ascii="Times New Roman" w:eastAsia="Calibri" w:hAnsi="Times New Roman" w:cs="Times New Roman"/>
          <w:b/>
          <w:sz w:val="24"/>
          <w:szCs w:val="24"/>
        </w:rPr>
        <w:t xml:space="preserve"> </w:t>
      </w:r>
      <w:r w:rsidRPr="0099651A">
        <w:rPr>
          <w:rFonts w:ascii="Times New Roman" w:eastAsia="Calibri" w:hAnsi="Times New Roman" w:cs="Times New Roman"/>
        </w:rPr>
        <w:t>(</w:t>
      </w:r>
      <w:r w:rsidRPr="0099651A">
        <w:rPr>
          <w:rFonts w:ascii="Times New Roman" w:eastAsia="Calibri" w:hAnsi="Times New Roman" w:cs="Times New Roman"/>
          <w:i/>
        </w:rPr>
        <w:t>Estimate the number of hours requested, the proposed hourly rate</w:t>
      </w:r>
      <w:r w:rsidR="00CA7E3B">
        <w:rPr>
          <w:rFonts w:ascii="Times New Roman" w:eastAsia="Calibri" w:hAnsi="Times New Roman" w:cs="Times New Roman"/>
          <w:i/>
        </w:rPr>
        <w:t>,</w:t>
      </w:r>
      <w:r w:rsidRPr="0099651A">
        <w:rPr>
          <w:rFonts w:ascii="Times New Roman" w:eastAsia="Calibri" w:hAnsi="Times New Roman" w:cs="Times New Roman"/>
          <w:i/>
        </w:rPr>
        <w:t xml:space="preserve"> and the total funds requested.  </w:t>
      </w:r>
      <w:r w:rsidR="003B7200" w:rsidRPr="0099651A">
        <w:rPr>
          <w:rFonts w:ascii="Times New Roman" w:eastAsia="Calibri" w:hAnsi="Times New Roman" w:cs="Times New Roman"/>
          <w:i/>
        </w:rPr>
        <w:t>Include a description of what services will be provided and</w:t>
      </w:r>
      <w:r w:rsidR="003B7200">
        <w:rPr>
          <w:rFonts w:ascii="Times New Roman" w:eastAsia="Calibri" w:hAnsi="Times New Roman" w:cs="Times New Roman"/>
          <w:i/>
        </w:rPr>
        <w:t xml:space="preserve">, if </w:t>
      </w:r>
      <w:proofErr w:type="gramStart"/>
      <w:r w:rsidR="003B7200">
        <w:rPr>
          <w:rFonts w:ascii="Times New Roman" w:eastAsia="Calibri" w:hAnsi="Times New Roman" w:cs="Times New Roman"/>
          <w:i/>
        </w:rPr>
        <w:t>in excess of</w:t>
      </w:r>
      <w:proofErr w:type="gramEnd"/>
      <w:r w:rsidR="003B7200">
        <w:rPr>
          <w:rFonts w:ascii="Times New Roman" w:eastAsia="Calibri" w:hAnsi="Times New Roman" w:cs="Times New Roman"/>
          <w:i/>
        </w:rPr>
        <w:t xml:space="preserve"> statutory maximum,</w:t>
      </w:r>
      <w:r w:rsidR="003B7200" w:rsidRPr="0099651A">
        <w:rPr>
          <w:rFonts w:ascii="Times New Roman" w:eastAsia="Calibri" w:hAnsi="Times New Roman" w:cs="Times New Roman"/>
          <w:i/>
        </w:rPr>
        <w:t xml:space="preserve"> why the requested services are “necessary to provide fair compensation for services of an unusual character or duration.” 18 U.S.C § 3006A(e)(3); </w:t>
      </w:r>
      <w:r w:rsidR="003B7200">
        <w:rPr>
          <w:rFonts w:ascii="Times New Roman" w:eastAsia="Calibri" w:hAnsi="Times New Roman" w:cs="Times New Roman"/>
          <w:i/>
        </w:rPr>
        <w:t xml:space="preserve">18 U.S.C. § 3599(g)(2); </w:t>
      </w:r>
      <w:r w:rsidR="003B7200" w:rsidRPr="0099651A">
        <w:rPr>
          <w:rFonts w:ascii="Times New Roman" w:eastAsia="Calibri" w:hAnsi="Times New Roman" w:cs="Times New Roman"/>
          <w:i/>
        </w:rPr>
        <w:t>Guide to Judiciary Policy, Vol. 7, §§ 310.20.20 &amp; 660.20.20</w:t>
      </w:r>
      <w:r w:rsidR="003B7200" w:rsidRPr="0099651A">
        <w:rPr>
          <w:rFonts w:ascii="Times New Roman" w:eastAsia="Calibri" w:hAnsi="Times New Roman" w:cs="Times New Roman"/>
        </w:rPr>
        <w:t xml:space="preserve">).  </w:t>
      </w:r>
      <w:r w:rsidR="003B7200" w:rsidRPr="0099651A">
        <w:rPr>
          <w:rFonts w:ascii="Times New Roman" w:eastAsia="Calibri" w:hAnsi="Times New Roman" w:cs="Times New Roman"/>
          <w:i/>
        </w:rPr>
        <w:t>For supplemental requests, describe what was accomplished with the prior authorization and what services will</w:t>
      </w:r>
      <w:r w:rsidR="003B7200">
        <w:rPr>
          <w:rFonts w:ascii="Times New Roman" w:eastAsia="Calibri" w:hAnsi="Times New Roman" w:cs="Times New Roman"/>
          <w:i/>
        </w:rPr>
        <w:t xml:space="preserve"> be provided with the </w:t>
      </w:r>
      <w:r w:rsidR="003B7200" w:rsidRPr="0099651A">
        <w:rPr>
          <w:rFonts w:ascii="Times New Roman" w:eastAsia="Calibri" w:hAnsi="Times New Roman" w:cs="Times New Roman"/>
          <w:i/>
        </w:rPr>
        <w:t>additional funds.)</w:t>
      </w:r>
      <w:r w:rsidR="003B7200" w:rsidRPr="0099651A">
        <w:rPr>
          <w:rFonts w:ascii="Times New Roman" w:eastAsia="Calibri" w:hAnsi="Times New Roman" w:cs="Times New Roman"/>
        </w:rPr>
        <w:t xml:space="preserve"> </w:t>
      </w:r>
    </w:p>
    <w:p w14:paraId="4AE178E6" w14:textId="77777777" w:rsidR="00CD10B7" w:rsidRDefault="00530828" w:rsidP="00CD10B7">
      <w:pPr>
        <w:widowControl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4"/>
          <w:szCs w:val="24"/>
        </w:rPr>
        <w:t xml:space="preserve"> </w:t>
      </w:r>
      <w:r w:rsidRPr="00D54502">
        <w:rPr>
          <w:rFonts w:ascii="Times New Roman" w:eastAsia="Calibri" w:hAnsi="Times New Roman" w:cs="Times New Roman"/>
          <w:i/>
          <w:sz w:val="24"/>
          <w:szCs w:val="24"/>
        </w:rPr>
        <w:t xml:space="preserve"> </w:t>
      </w:r>
    </w:p>
    <w:tbl>
      <w:tblPr>
        <w:tblStyle w:val="TableGrid1"/>
        <w:tblW w:w="11144" w:type="dxa"/>
        <w:tblLayout w:type="fixed"/>
        <w:tblLook w:val="04A0" w:firstRow="1" w:lastRow="0" w:firstColumn="1" w:lastColumn="0" w:noHBand="0" w:noVBand="1"/>
      </w:tblPr>
      <w:tblGrid>
        <w:gridCol w:w="1424"/>
        <w:gridCol w:w="1350"/>
        <w:gridCol w:w="1350"/>
        <w:gridCol w:w="7020"/>
      </w:tblGrid>
      <w:tr w:rsidR="00CD10B7" w:rsidRPr="00D54502" w14:paraId="73C92B66" w14:textId="77777777" w:rsidTr="00322288">
        <w:tc>
          <w:tcPr>
            <w:tcW w:w="1424" w:type="dxa"/>
            <w:shd w:val="clear" w:color="auto" w:fill="C5E0B3" w:themeFill="accent6" w:themeFillTint="66"/>
          </w:tcPr>
          <w:p w14:paraId="46E7E01A" w14:textId="77777777" w:rsidR="00CD10B7" w:rsidRPr="00D91899" w:rsidRDefault="00530828" w:rsidP="00CD10B7">
            <w:pPr>
              <w:keepNext/>
              <w:keepLines/>
              <w:tabs>
                <w:tab w:val="center" w:pos="4680"/>
                <w:tab w:val="right" w:pos="9360"/>
              </w:tabs>
              <w:jc w:val="center"/>
              <w:rPr>
                <w:rFonts w:ascii="Times New Roman" w:eastAsia="Calibri" w:hAnsi="Times New Roman" w:cs="Times New Roman"/>
                <w:sz w:val="24"/>
                <w:szCs w:val="20"/>
              </w:rPr>
            </w:pPr>
            <w:r w:rsidRPr="00D91899">
              <w:rPr>
                <w:rFonts w:ascii="Times New Roman" w:eastAsia="Calibri" w:hAnsi="Times New Roman" w:cs="Times New Roman"/>
                <w:sz w:val="24"/>
                <w:szCs w:val="20"/>
              </w:rPr>
              <w:t>Hours Requested</w:t>
            </w:r>
          </w:p>
        </w:tc>
        <w:tc>
          <w:tcPr>
            <w:tcW w:w="1350" w:type="dxa"/>
            <w:shd w:val="clear" w:color="auto" w:fill="C5E0B3" w:themeFill="accent6" w:themeFillTint="66"/>
          </w:tcPr>
          <w:p w14:paraId="488D2966" w14:textId="77777777" w:rsidR="00CD10B7" w:rsidRPr="00D91899" w:rsidRDefault="00530828" w:rsidP="00CD10B7">
            <w:pPr>
              <w:keepNext/>
              <w:keepLines/>
              <w:tabs>
                <w:tab w:val="center" w:pos="4680"/>
                <w:tab w:val="right" w:pos="9360"/>
              </w:tabs>
              <w:jc w:val="center"/>
              <w:rPr>
                <w:rFonts w:ascii="Times New Roman" w:eastAsia="Calibri" w:hAnsi="Times New Roman" w:cs="Times New Roman"/>
                <w:sz w:val="24"/>
                <w:szCs w:val="20"/>
              </w:rPr>
            </w:pPr>
            <w:r w:rsidRPr="00D91899">
              <w:rPr>
                <w:rFonts w:ascii="Times New Roman" w:eastAsia="Calibri" w:hAnsi="Times New Roman" w:cs="Times New Roman"/>
                <w:sz w:val="24"/>
                <w:szCs w:val="20"/>
              </w:rPr>
              <w:t>Hourly Rate</w:t>
            </w:r>
          </w:p>
        </w:tc>
        <w:tc>
          <w:tcPr>
            <w:tcW w:w="1350" w:type="dxa"/>
            <w:shd w:val="clear" w:color="auto" w:fill="C5E0B3" w:themeFill="accent6" w:themeFillTint="66"/>
          </w:tcPr>
          <w:p w14:paraId="6A7A13BB" w14:textId="77777777" w:rsidR="00CD10B7" w:rsidRPr="00D91899" w:rsidRDefault="00530828" w:rsidP="00CD10B7">
            <w:pPr>
              <w:keepNext/>
              <w:keepLines/>
              <w:tabs>
                <w:tab w:val="center" w:pos="4680"/>
                <w:tab w:val="right" w:pos="9360"/>
              </w:tabs>
              <w:jc w:val="center"/>
              <w:rPr>
                <w:rFonts w:ascii="Times New Roman" w:eastAsia="Calibri" w:hAnsi="Times New Roman" w:cs="Times New Roman"/>
                <w:sz w:val="24"/>
                <w:szCs w:val="20"/>
              </w:rPr>
            </w:pPr>
            <w:r w:rsidRPr="00D91899">
              <w:rPr>
                <w:rFonts w:ascii="Times New Roman" w:eastAsia="Calibri" w:hAnsi="Times New Roman" w:cs="Times New Roman"/>
                <w:sz w:val="24"/>
                <w:szCs w:val="20"/>
              </w:rPr>
              <w:t>Total Requested</w:t>
            </w:r>
          </w:p>
        </w:tc>
        <w:tc>
          <w:tcPr>
            <w:tcW w:w="7020" w:type="dxa"/>
            <w:shd w:val="clear" w:color="auto" w:fill="C5E0B3" w:themeFill="accent6" w:themeFillTint="66"/>
          </w:tcPr>
          <w:p w14:paraId="6853D96D" w14:textId="77777777" w:rsidR="00CD10B7" w:rsidRPr="00D91899" w:rsidRDefault="00530828" w:rsidP="00CD10B7">
            <w:pPr>
              <w:keepNext/>
              <w:keepLines/>
              <w:tabs>
                <w:tab w:val="center" w:pos="4680"/>
                <w:tab w:val="right" w:pos="9360"/>
              </w:tabs>
              <w:jc w:val="center"/>
              <w:rPr>
                <w:rFonts w:ascii="Times New Roman" w:eastAsia="Calibri" w:hAnsi="Times New Roman" w:cs="Times New Roman"/>
                <w:sz w:val="24"/>
                <w:szCs w:val="20"/>
              </w:rPr>
            </w:pPr>
            <w:r w:rsidRPr="00D91899">
              <w:rPr>
                <w:rFonts w:ascii="Times New Roman" w:eastAsia="Calibri" w:hAnsi="Times New Roman" w:cs="Times New Roman"/>
                <w:sz w:val="24"/>
                <w:szCs w:val="20"/>
              </w:rPr>
              <w:t>Justification/Explanation</w:t>
            </w:r>
          </w:p>
        </w:tc>
      </w:tr>
      <w:tr w:rsidR="00CD10B7" w:rsidRPr="00D54502" w14:paraId="6BA7763D" w14:textId="77777777" w:rsidTr="009054A4">
        <w:trPr>
          <w:trHeight w:val="1374"/>
        </w:trPr>
        <w:tc>
          <w:tcPr>
            <w:tcW w:w="1424" w:type="dxa"/>
          </w:tcPr>
          <w:p w14:paraId="0792CB1D" w14:textId="77777777" w:rsidR="00CD10B7" w:rsidRPr="00A627D1" w:rsidRDefault="00CD10B7" w:rsidP="00CD10B7">
            <w:pPr>
              <w:keepNext/>
              <w:keepLines/>
              <w:tabs>
                <w:tab w:val="center" w:pos="4680"/>
                <w:tab w:val="right" w:pos="9360"/>
              </w:tabs>
              <w:rPr>
                <w:rFonts w:ascii="Times New Roman" w:eastAsia="Calibri" w:hAnsi="Times New Roman" w:cs="Times New Roman"/>
                <w:sz w:val="24"/>
                <w:szCs w:val="24"/>
              </w:rPr>
            </w:pPr>
            <w:r w:rsidRPr="00A627D1">
              <w:rPr>
                <w:rFonts w:ascii="Times New Roman" w:eastAsia="Calibri" w:hAnsi="Times New Roman" w:cs="Times New Roman"/>
                <w:sz w:val="24"/>
                <w:szCs w:val="24"/>
              </w:rPr>
              <w:fldChar w:fldCharType="begin">
                <w:ffData>
                  <w:name w:val="Text22"/>
                  <w:enabled/>
                  <w:calcOnExit w:val="0"/>
                  <w:textInput>
                    <w:maxLength w:val="5"/>
                  </w:textInput>
                </w:ffData>
              </w:fldChar>
            </w:r>
            <w:bookmarkStart w:id="29" w:name="Text22"/>
            <w:r w:rsidRPr="00A627D1">
              <w:rPr>
                <w:rFonts w:ascii="Times New Roman" w:eastAsia="Calibri" w:hAnsi="Times New Roman" w:cs="Times New Roman"/>
                <w:sz w:val="24"/>
                <w:szCs w:val="24"/>
              </w:rPr>
              <w:instrText xml:space="preserve"> FORMTEXT </w:instrText>
            </w:r>
            <w:r w:rsidRPr="00A627D1">
              <w:rPr>
                <w:rFonts w:ascii="Times New Roman" w:eastAsia="Calibri" w:hAnsi="Times New Roman" w:cs="Times New Roman"/>
                <w:sz w:val="24"/>
                <w:szCs w:val="24"/>
              </w:rPr>
            </w:r>
            <w:r w:rsidRPr="00A627D1">
              <w:rPr>
                <w:rFonts w:ascii="Times New Roman" w:eastAsia="Calibri" w:hAnsi="Times New Roman" w:cs="Times New Roman"/>
                <w:sz w:val="24"/>
                <w:szCs w:val="24"/>
              </w:rPr>
              <w:fldChar w:fldCharType="separate"/>
            </w:r>
            <w:r w:rsidRPr="00A627D1">
              <w:rPr>
                <w:rFonts w:ascii="Times New Roman" w:eastAsia="Calibri" w:hAnsi="Times New Roman" w:cs="Times New Roman"/>
                <w:noProof/>
                <w:sz w:val="24"/>
                <w:szCs w:val="24"/>
              </w:rPr>
              <w:t> </w:t>
            </w:r>
            <w:r w:rsidRPr="00A627D1">
              <w:rPr>
                <w:rFonts w:ascii="Times New Roman" w:eastAsia="Calibri" w:hAnsi="Times New Roman" w:cs="Times New Roman"/>
                <w:noProof/>
                <w:sz w:val="24"/>
                <w:szCs w:val="24"/>
              </w:rPr>
              <w:t> </w:t>
            </w:r>
            <w:r w:rsidRPr="00A627D1">
              <w:rPr>
                <w:rFonts w:ascii="Times New Roman" w:eastAsia="Calibri" w:hAnsi="Times New Roman" w:cs="Times New Roman"/>
                <w:noProof/>
                <w:sz w:val="24"/>
                <w:szCs w:val="24"/>
              </w:rPr>
              <w:t> </w:t>
            </w:r>
            <w:r w:rsidRPr="00A627D1">
              <w:rPr>
                <w:rFonts w:ascii="Times New Roman" w:eastAsia="Calibri" w:hAnsi="Times New Roman" w:cs="Times New Roman"/>
                <w:noProof/>
                <w:sz w:val="24"/>
                <w:szCs w:val="24"/>
              </w:rPr>
              <w:t> </w:t>
            </w:r>
            <w:r w:rsidRPr="00A627D1">
              <w:rPr>
                <w:rFonts w:ascii="Times New Roman" w:eastAsia="Calibri" w:hAnsi="Times New Roman" w:cs="Times New Roman"/>
                <w:noProof/>
                <w:sz w:val="24"/>
                <w:szCs w:val="24"/>
              </w:rPr>
              <w:t> </w:t>
            </w:r>
            <w:r w:rsidRPr="00A627D1">
              <w:rPr>
                <w:rFonts w:ascii="Times New Roman" w:eastAsia="Calibri" w:hAnsi="Times New Roman" w:cs="Times New Roman"/>
                <w:sz w:val="24"/>
                <w:szCs w:val="24"/>
              </w:rPr>
              <w:fldChar w:fldCharType="end"/>
            </w:r>
            <w:bookmarkEnd w:id="29"/>
          </w:p>
          <w:p w14:paraId="2586D01C" w14:textId="77777777" w:rsidR="00CD10B7" w:rsidRPr="00A627D1" w:rsidRDefault="00CD10B7" w:rsidP="00CD10B7">
            <w:pPr>
              <w:keepNext/>
              <w:keepLines/>
              <w:tabs>
                <w:tab w:val="center" w:pos="4680"/>
                <w:tab w:val="right" w:pos="9360"/>
              </w:tabs>
              <w:rPr>
                <w:rFonts w:ascii="Times New Roman" w:eastAsia="Calibri" w:hAnsi="Times New Roman" w:cs="Times New Roman"/>
                <w:sz w:val="24"/>
                <w:szCs w:val="24"/>
              </w:rPr>
            </w:pPr>
          </w:p>
        </w:tc>
        <w:tc>
          <w:tcPr>
            <w:tcW w:w="1350" w:type="dxa"/>
          </w:tcPr>
          <w:p w14:paraId="3FEA7AF8" w14:textId="77777777" w:rsidR="00CD10B7" w:rsidRPr="00A627D1" w:rsidRDefault="00A627D1" w:rsidP="001D1711">
            <w:pPr>
              <w:keepNext/>
              <w:keepLines/>
              <w:tabs>
                <w:tab w:val="center" w:pos="4680"/>
                <w:tab w:val="right" w:pos="9360"/>
              </w:tabs>
              <w:rPr>
                <w:rFonts w:ascii="Times New Roman" w:eastAsia="Calibri" w:hAnsi="Times New Roman" w:cs="Times New Roman"/>
                <w:sz w:val="24"/>
                <w:szCs w:val="24"/>
              </w:rPr>
            </w:pPr>
            <w:r w:rsidRPr="00A627D1">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fData>
                  <w:name w:val=""/>
                  <w:enabled/>
                  <w:calcOnExit w:val="0"/>
                  <w:textInput>
                    <w:maxLength w:val="10"/>
                  </w:textInput>
                </w:ffData>
              </w:fldChar>
            </w:r>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p>
        </w:tc>
        <w:tc>
          <w:tcPr>
            <w:tcW w:w="1350" w:type="dxa"/>
          </w:tcPr>
          <w:p w14:paraId="217C49CC" w14:textId="77777777" w:rsidR="00CD10B7" w:rsidRPr="00A627D1" w:rsidRDefault="00A627D1" w:rsidP="001D1711">
            <w:pPr>
              <w:keepNext/>
              <w:keepLines/>
              <w:tabs>
                <w:tab w:val="center" w:pos="4680"/>
                <w:tab w:val="right" w:pos="9360"/>
              </w:tabs>
              <w:rPr>
                <w:rFonts w:ascii="Times New Roman" w:eastAsia="Calibri" w:hAnsi="Times New Roman" w:cs="Times New Roman"/>
                <w:sz w:val="24"/>
                <w:szCs w:val="24"/>
              </w:rPr>
            </w:pPr>
            <w:r w:rsidRPr="00A627D1">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fData>
                  <w:name w:val="Text23"/>
                  <w:enabled/>
                  <w:calcOnExit w:val="0"/>
                  <w:textInput>
                    <w:maxLength w:val="10"/>
                  </w:textInput>
                </w:ffData>
              </w:fldChar>
            </w:r>
            <w:bookmarkStart w:id="30" w:name="Text23"/>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30"/>
          </w:p>
        </w:tc>
        <w:tc>
          <w:tcPr>
            <w:tcW w:w="7020" w:type="dxa"/>
          </w:tcPr>
          <w:p w14:paraId="3827D873" w14:textId="77777777" w:rsidR="00CD10B7" w:rsidRPr="00A627D1" w:rsidRDefault="00A627D1" w:rsidP="001D1711">
            <w:pPr>
              <w:keepNext/>
              <w:keepLines/>
              <w:tabs>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Text24"/>
                  <w:enabled/>
                  <w:calcOnExit w:val="0"/>
                  <w:textInput/>
                </w:ffData>
              </w:fldChar>
            </w:r>
            <w:bookmarkStart w:id="31" w:name="Text24"/>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31"/>
          </w:p>
        </w:tc>
      </w:tr>
    </w:tbl>
    <w:p w14:paraId="126FE06C" w14:textId="77777777" w:rsidR="00754E9A" w:rsidRDefault="00754E9A" w:rsidP="002157BF">
      <w:pPr>
        <w:widowControl w:val="0"/>
        <w:spacing w:after="0" w:line="240" w:lineRule="auto"/>
        <w:jc w:val="both"/>
        <w:rPr>
          <w:rFonts w:ascii="Times New Roman" w:eastAsia="Calibri" w:hAnsi="Times New Roman" w:cs="Times New Roman"/>
          <w:sz w:val="20"/>
          <w:szCs w:val="20"/>
        </w:rPr>
      </w:pPr>
      <w:r w:rsidRPr="00754E9A">
        <w:rPr>
          <w:rFonts w:ascii="Times New Roman" w:eastAsia="Calibri" w:hAnsi="Times New Roman" w:cs="Times New Roman"/>
          <w:sz w:val="20"/>
          <w:szCs w:val="20"/>
        </w:rPr>
        <w:t xml:space="preserve">*Note: Motions for Mental Competency Evaluation pursuant to 18 U.S.C. </w:t>
      </w:r>
      <w:r w:rsidR="002157BF">
        <w:rPr>
          <w:rFonts w:ascii="Times New Roman" w:eastAsia="Calibri" w:hAnsi="Times New Roman" w:cs="Times New Roman"/>
          <w:sz w:val="20"/>
          <w:szCs w:val="20"/>
        </w:rPr>
        <w:t>§</w:t>
      </w:r>
      <w:r w:rsidRPr="00754E9A">
        <w:rPr>
          <w:rFonts w:ascii="Times New Roman" w:eastAsia="Calibri" w:hAnsi="Times New Roman" w:cs="Times New Roman"/>
          <w:sz w:val="20"/>
          <w:szCs w:val="20"/>
        </w:rPr>
        <w:t xml:space="preserve">§4241-4246 are paid by the Department of Justice (See Guide to Judiciary Policy, Vol.7 §320.20.60) and should be made via motion on CM/ECF.  </w:t>
      </w:r>
      <w:r w:rsidR="002157BF">
        <w:rPr>
          <w:rFonts w:ascii="Times New Roman" w:eastAsia="Calibri" w:hAnsi="Times New Roman" w:cs="Times New Roman"/>
          <w:sz w:val="20"/>
          <w:szCs w:val="20"/>
        </w:rPr>
        <w:t>Any m</w:t>
      </w:r>
      <w:r w:rsidRPr="00754E9A">
        <w:rPr>
          <w:rFonts w:ascii="Times New Roman" w:eastAsia="Calibri" w:hAnsi="Times New Roman" w:cs="Times New Roman"/>
          <w:sz w:val="20"/>
          <w:szCs w:val="20"/>
        </w:rPr>
        <w:t xml:space="preserve">otions for </w:t>
      </w:r>
      <w:r w:rsidR="002157BF">
        <w:rPr>
          <w:rFonts w:ascii="Times New Roman" w:eastAsia="Calibri" w:hAnsi="Times New Roman" w:cs="Times New Roman"/>
          <w:sz w:val="20"/>
          <w:szCs w:val="20"/>
        </w:rPr>
        <w:t>t</w:t>
      </w:r>
      <w:r w:rsidR="002157BF" w:rsidRPr="00754E9A">
        <w:rPr>
          <w:rFonts w:ascii="Times New Roman" w:eastAsia="Calibri" w:hAnsi="Times New Roman" w:cs="Times New Roman"/>
          <w:sz w:val="20"/>
          <w:szCs w:val="20"/>
        </w:rPr>
        <w:t>ransportation</w:t>
      </w:r>
      <w:r w:rsidR="002157BF">
        <w:rPr>
          <w:rFonts w:ascii="Times New Roman" w:eastAsia="Calibri" w:hAnsi="Times New Roman" w:cs="Times New Roman"/>
          <w:sz w:val="20"/>
          <w:szCs w:val="20"/>
        </w:rPr>
        <w:t xml:space="preserve"> of d</w:t>
      </w:r>
      <w:r w:rsidRPr="00754E9A">
        <w:rPr>
          <w:rFonts w:ascii="Times New Roman" w:eastAsia="Calibri" w:hAnsi="Times New Roman" w:cs="Times New Roman"/>
          <w:sz w:val="20"/>
          <w:szCs w:val="20"/>
        </w:rPr>
        <w:t xml:space="preserve">efendant for an </w:t>
      </w:r>
      <w:r w:rsidR="002157BF">
        <w:rPr>
          <w:rFonts w:ascii="Times New Roman" w:eastAsia="Calibri" w:hAnsi="Times New Roman" w:cs="Times New Roman"/>
          <w:sz w:val="20"/>
          <w:szCs w:val="20"/>
        </w:rPr>
        <w:t>e</w:t>
      </w:r>
      <w:r w:rsidRPr="00754E9A">
        <w:rPr>
          <w:rFonts w:ascii="Times New Roman" w:eastAsia="Calibri" w:hAnsi="Times New Roman" w:cs="Times New Roman"/>
          <w:sz w:val="20"/>
          <w:szCs w:val="20"/>
        </w:rPr>
        <w:t>valuation (including those requested pursuant to §3006A</w:t>
      </w:r>
      <w:r w:rsidR="002157BF">
        <w:rPr>
          <w:rFonts w:ascii="Times New Roman" w:eastAsia="Calibri" w:hAnsi="Times New Roman" w:cs="Times New Roman"/>
          <w:sz w:val="20"/>
          <w:szCs w:val="20"/>
        </w:rPr>
        <w:t>)</w:t>
      </w:r>
      <w:r w:rsidRPr="00754E9A">
        <w:rPr>
          <w:rFonts w:ascii="Times New Roman" w:eastAsia="Calibri" w:hAnsi="Times New Roman" w:cs="Times New Roman"/>
          <w:sz w:val="20"/>
          <w:szCs w:val="20"/>
        </w:rPr>
        <w:t>, should be made made via motion on CM/ECF.</w:t>
      </w:r>
    </w:p>
    <w:p w14:paraId="69015630" w14:textId="77777777" w:rsidR="00754E9A" w:rsidRPr="00754E9A" w:rsidRDefault="00754E9A" w:rsidP="00D54502">
      <w:pPr>
        <w:widowControl w:val="0"/>
        <w:spacing w:after="120" w:line="240" w:lineRule="auto"/>
        <w:rPr>
          <w:rFonts w:ascii="Times New Roman" w:eastAsia="Calibri" w:hAnsi="Times New Roman" w:cs="Times New Roman"/>
          <w:sz w:val="20"/>
          <w:szCs w:val="20"/>
        </w:rPr>
      </w:pPr>
    </w:p>
    <w:p w14:paraId="73547029" w14:textId="77777777" w:rsidR="00D54502" w:rsidRPr="00D54502" w:rsidRDefault="00530828" w:rsidP="00D54502">
      <w:pPr>
        <w:widowControl w:val="0"/>
        <w:spacing w:after="120" w:line="24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VI</w:t>
      </w:r>
      <w:r w:rsidRPr="00D54502">
        <w:rPr>
          <w:rFonts w:ascii="Times New Roman" w:eastAsia="Calibri" w:hAnsi="Times New Roman" w:cs="Times New Roman"/>
          <w:b/>
          <w:sz w:val="24"/>
          <w:szCs w:val="24"/>
        </w:rPr>
        <w:t>.</w:t>
      </w:r>
      <w:r w:rsidRPr="00D54502">
        <w:rPr>
          <w:rFonts w:ascii="Times New Roman" w:eastAsia="Calibri" w:hAnsi="Times New Roman" w:cs="Times New Roman"/>
          <w:b/>
          <w:sz w:val="24"/>
          <w:szCs w:val="24"/>
        </w:rPr>
        <w:tab/>
        <w:t>NUNC PRO TUNC AUTHORIZATION</w:t>
      </w:r>
      <w:r w:rsidRPr="00D54502">
        <w:rPr>
          <w:rFonts w:ascii="Times New Roman" w:eastAsia="Calibri" w:hAnsi="Times New Roman" w:cs="Times New Roman"/>
          <w:i/>
          <w:sz w:val="24"/>
          <w:szCs w:val="24"/>
        </w:rPr>
        <w:t xml:space="preserve">  </w:t>
      </w:r>
    </w:p>
    <w:tbl>
      <w:tblPr>
        <w:tblStyle w:val="TableGrid1"/>
        <w:tblW w:w="11178" w:type="dxa"/>
        <w:tblLook w:val="04A0" w:firstRow="1" w:lastRow="0" w:firstColumn="1" w:lastColumn="0" w:noHBand="0" w:noVBand="1"/>
      </w:tblPr>
      <w:tblGrid>
        <w:gridCol w:w="4608"/>
        <w:gridCol w:w="6570"/>
      </w:tblGrid>
      <w:tr w:rsidR="00D54502" w:rsidRPr="00D54502" w14:paraId="3CD52DF3" w14:textId="77777777" w:rsidTr="00322288">
        <w:tc>
          <w:tcPr>
            <w:tcW w:w="11178" w:type="dxa"/>
            <w:gridSpan w:val="2"/>
            <w:shd w:val="clear" w:color="auto" w:fill="C5E0B3" w:themeFill="accent6" w:themeFillTint="66"/>
          </w:tcPr>
          <w:p w14:paraId="095FD759" w14:textId="65186911" w:rsidR="00D54502" w:rsidRPr="00D54502" w:rsidRDefault="00530828" w:rsidP="00D54502">
            <w:pPr>
              <w:widowControl w:val="0"/>
              <w:tabs>
                <w:tab w:val="center" w:pos="4680"/>
                <w:tab w:val="right" w:pos="9360"/>
              </w:tabs>
              <w:spacing w:before="120" w:after="120"/>
              <w:rPr>
                <w:rFonts w:ascii="Times New Roman" w:eastAsia="Calibri" w:hAnsi="Times New Roman" w:cs="Times New Roman"/>
                <w:b/>
                <w:sz w:val="24"/>
                <w:szCs w:val="24"/>
              </w:rPr>
            </w:pPr>
            <w:r w:rsidRPr="00D54502">
              <w:rPr>
                <w:rFonts w:ascii="Times New Roman" w:eastAsia="Calibri" w:hAnsi="Times New Roman" w:cs="Times New Roman"/>
                <w:i/>
                <w:sz w:val="24"/>
                <w:szCs w:val="24"/>
              </w:rPr>
              <w:t>Counsel is responsible for the oversight of expert services and funding status.  Nunc pro tunc requests, whether for ancillary services exceeding $</w:t>
            </w:r>
            <w:r w:rsidR="00322288">
              <w:rPr>
                <w:rFonts w:ascii="Times New Roman" w:eastAsia="Calibri" w:hAnsi="Times New Roman" w:cs="Times New Roman"/>
                <w:i/>
                <w:sz w:val="24"/>
                <w:szCs w:val="24"/>
              </w:rPr>
              <w:t>1,0</w:t>
            </w:r>
            <w:r w:rsidRPr="00D54502">
              <w:rPr>
                <w:rFonts w:ascii="Times New Roman" w:eastAsia="Calibri" w:hAnsi="Times New Roman" w:cs="Times New Roman"/>
                <w:i/>
                <w:sz w:val="24"/>
                <w:szCs w:val="24"/>
              </w:rPr>
              <w:t>00 (in the aggregate) without prior authorization OR exceeding an existing funding authorization, may be denied absent extraordinary circumstances.  Justification provided must be sufficiently persuasive and detailed to overcome the failure to obtain timely authorization.</w:t>
            </w:r>
          </w:p>
        </w:tc>
      </w:tr>
      <w:tr w:rsidR="00D54502" w:rsidRPr="00D54502" w14:paraId="2813E462" w14:textId="77777777" w:rsidTr="00322288">
        <w:tc>
          <w:tcPr>
            <w:tcW w:w="4608" w:type="dxa"/>
            <w:shd w:val="clear" w:color="auto" w:fill="C5E0B3" w:themeFill="accent6" w:themeFillTint="66"/>
          </w:tcPr>
          <w:p w14:paraId="59509B18" w14:textId="77777777" w:rsidR="00D54502" w:rsidRPr="00525DFD" w:rsidRDefault="00530828" w:rsidP="00D54502">
            <w:pPr>
              <w:widowControl w:val="0"/>
              <w:tabs>
                <w:tab w:val="center" w:pos="4680"/>
                <w:tab w:val="right" w:pos="9360"/>
              </w:tabs>
              <w:spacing w:before="40" w:after="40"/>
              <w:rPr>
                <w:rFonts w:ascii="Times New Roman" w:eastAsia="Calibri" w:hAnsi="Times New Roman" w:cs="Times New Roman"/>
                <w:sz w:val="24"/>
                <w:szCs w:val="24"/>
              </w:rPr>
            </w:pPr>
            <w:r w:rsidRPr="00525DFD">
              <w:rPr>
                <w:rFonts w:ascii="Times New Roman" w:eastAsia="Calibri" w:hAnsi="Times New Roman" w:cs="Times New Roman"/>
                <w:sz w:val="24"/>
                <w:szCs w:val="24"/>
              </w:rPr>
              <w:t>Requested Nunc Pro Tunc Date</w:t>
            </w:r>
            <w:r w:rsidR="00CD10B7">
              <w:rPr>
                <w:rFonts w:ascii="Times New Roman" w:eastAsia="Calibri" w:hAnsi="Times New Roman" w:cs="Times New Roman"/>
                <w:sz w:val="24"/>
                <w:szCs w:val="24"/>
              </w:rPr>
              <w:t xml:space="preserve"> </w:t>
            </w:r>
            <w:r w:rsidR="00CD10B7" w:rsidRPr="00CD10B7">
              <w:rPr>
                <w:rFonts w:ascii="Times New Roman" w:eastAsia="Calibri" w:hAnsi="Times New Roman" w:cs="Times New Roman"/>
                <w:i/>
                <w:iCs/>
                <w:sz w:val="24"/>
                <w:szCs w:val="24"/>
              </w:rPr>
              <w:t>(m/d/yyyy)</w:t>
            </w:r>
            <w:r w:rsidRPr="00525DFD">
              <w:rPr>
                <w:rFonts w:ascii="Times New Roman" w:eastAsia="Calibri" w:hAnsi="Times New Roman" w:cs="Times New Roman"/>
                <w:sz w:val="24"/>
                <w:szCs w:val="24"/>
              </w:rPr>
              <w:t>:</w:t>
            </w:r>
          </w:p>
        </w:tc>
        <w:tc>
          <w:tcPr>
            <w:tcW w:w="6570" w:type="dxa"/>
            <w:shd w:val="clear" w:color="auto" w:fill="auto"/>
          </w:tcPr>
          <w:p w14:paraId="045ABD11" w14:textId="77777777" w:rsidR="00D54502" w:rsidRPr="00D54502" w:rsidRDefault="00A627D1" w:rsidP="00621C61">
            <w:pPr>
              <w:widowControl w:val="0"/>
              <w:tabs>
                <w:tab w:val="center" w:pos="4680"/>
                <w:tab w:val="right" w:pos="9360"/>
              </w:tabs>
              <w:rPr>
                <w:rFonts w:ascii="Times New Roman" w:eastAsia="Calibri" w:hAnsi="Times New Roman" w:cs="Times New Roman"/>
                <w:b/>
                <w:sz w:val="24"/>
                <w:szCs w:val="24"/>
              </w:rPr>
            </w:pPr>
            <w:r>
              <w:rPr>
                <w:rFonts w:ascii="Times New Roman" w:eastAsia="Calibri" w:hAnsi="Times New Roman" w:cs="Times New Roman"/>
                <w:sz w:val="24"/>
                <w:szCs w:val="24"/>
              </w:rPr>
              <w:fldChar w:fldCharType="begin">
                <w:ffData>
                  <w:name w:val="Text25"/>
                  <w:enabled/>
                  <w:calcOnExit w:val="0"/>
                  <w:textInput>
                    <w:type w:val="date"/>
                    <w:maxLength w:val="10"/>
                    <w:format w:val="M/d/yyyy"/>
                  </w:textInput>
                </w:ffData>
              </w:fldChar>
            </w:r>
            <w:bookmarkStart w:id="32" w:name="Text25"/>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32"/>
          </w:p>
        </w:tc>
      </w:tr>
      <w:tr w:rsidR="00D54502" w:rsidRPr="00D54502" w14:paraId="05FA634F" w14:textId="77777777" w:rsidTr="00322288">
        <w:trPr>
          <w:trHeight w:val="429"/>
        </w:trPr>
        <w:tc>
          <w:tcPr>
            <w:tcW w:w="4608" w:type="dxa"/>
            <w:shd w:val="clear" w:color="auto" w:fill="C5E0B3" w:themeFill="accent6" w:themeFillTint="66"/>
          </w:tcPr>
          <w:p w14:paraId="1E2D47B7" w14:textId="77777777" w:rsidR="00D54502" w:rsidRPr="00525DFD" w:rsidRDefault="00530828" w:rsidP="00D54502">
            <w:pPr>
              <w:widowControl w:val="0"/>
              <w:tabs>
                <w:tab w:val="center" w:pos="4680"/>
                <w:tab w:val="right" w:pos="9360"/>
              </w:tabs>
              <w:spacing w:before="40" w:after="40"/>
              <w:rPr>
                <w:rFonts w:ascii="Times New Roman" w:eastAsia="Calibri" w:hAnsi="Times New Roman" w:cs="Times New Roman"/>
                <w:sz w:val="24"/>
                <w:szCs w:val="24"/>
              </w:rPr>
            </w:pPr>
            <w:r w:rsidRPr="00525DFD">
              <w:rPr>
                <w:rFonts w:ascii="Times New Roman" w:eastAsia="Calibri" w:hAnsi="Times New Roman" w:cs="Times New Roman"/>
                <w:sz w:val="24"/>
                <w:szCs w:val="24"/>
              </w:rPr>
              <w:t>Justification for Nunc Pro Tunc Request:</w:t>
            </w:r>
          </w:p>
        </w:tc>
        <w:tc>
          <w:tcPr>
            <w:tcW w:w="6570" w:type="dxa"/>
            <w:shd w:val="clear" w:color="auto" w:fill="auto"/>
          </w:tcPr>
          <w:p w14:paraId="4A24EF3A" w14:textId="77777777" w:rsidR="00D54502" w:rsidRPr="00D54502" w:rsidRDefault="00A627D1" w:rsidP="00621C61">
            <w:pPr>
              <w:widowControl w:val="0"/>
              <w:tabs>
                <w:tab w:val="center" w:pos="4680"/>
                <w:tab w:val="right" w:pos="9360"/>
              </w:tabs>
              <w:rPr>
                <w:rFonts w:ascii="Times New Roman" w:eastAsia="Calibri" w:hAnsi="Times New Roman" w:cs="Times New Roman"/>
                <w:b/>
                <w:sz w:val="24"/>
                <w:szCs w:val="24"/>
              </w:rPr>
            </w:pPr>
            <w:r>
              <w:rPr>
                <w:rFonts w:ascii="Times New Roman" w:eastAsia="Calibri" w:hAnsi="Times New Roman" w:cs="Times New Roman"/>
                <w:sz w:val="24"/>
                <w:szCs w:val="24"/>
              </w:rPr>
              <w:fldChar w:fldCharType="begin">
                <w:ffData>
                  <w:name w:val="Text26"/>
                  <w:enabled/>
                  <w:calcOnExit w:val="0"/>
                  <w:textInput/>
                </w:ffData>
              </w:fldChar>
            </w:r>
            <w:bookmarkStart w:id="33" w:name="Text26"/>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33"/>
          </w:p>
        </w:tc>
      </w:tr>
    </w:tbl>
    <w:p w14:paraId="71C07C01" w14:textId="77777777" w:rsidR="003B2C14" w:rsidRDefault="003B2C14" w:rsidP="003B2C14">
      <w:pPr>
        <w:pStyle w:val="Heading1"/>
        <w:rPr>
          <w:rFonts w:eastAsiaTheme="minorHAnsi"/>
        </w:rPr>
      </w:pPr>
    </w:p>
    <w:p w14:paraId="006215F2" w14:textId="77777777" w:rsidR="003B2C14" w:rsidRDefault="003B2C14" w:rsidP="003B2C14">
      <w:pPr>
        <w:pStyle w:val="Heading1"/>
        <w:rPr>
          <w:rFonts w:ascii="Times New Roman" w:eastAsiaTheme="minorHAnsi" w:hAnsi="Times New Roman"/>
        </w:rPr>
      </w:pPr>
      <w:r w:rsidRPr="003B2C14">
        <w:rPr>
          <w:rFonts w:ascii="Times New Roman" w:eastAsiaTheme="minorHAnsi" w:hAnsi="Times New Roman"/>
        </w:rPr>
        <w:t xml:space="preserve">ATTORNEY </w:t>
      </w:r>
      <w:r w:rsidR="003C0E2D">
        <w:rPr>
          <w:rFonts w:ascii="Times New Roman" w:eastAsiaTheme="minorHAnsi" w:hAnsi="Times New Roman"/>
        </w:rPr>
        <w:t>STATEMENT</w:t>
      </w:r>
    </w:p>
    <w:p w14:paraId="4DF0A7D3" w14:textId="77777777" w:rsidR="003B2C14" w:rsidRPr="003B2C14" w:rsidRDefault="003B2C14" w:rsidP="003B2C14"/>
    <w:p w14:paraId="24632B5D" w14:textId="77777777" w:rsidR="003B2C14" w:rsidRPr="003B2C14" w:rsidRDefault="003C0E2D" w:rsidP="003B2C14">
      <w:pPr>
        <w:rPr>
          <w:rFonts w:ascii="Times New Roman" w:hAnsi="Times New Roman" w:cs="Times New Roman"/>
          <w:sz w:val="24"/>
          <w:szCs w:val="24"/>
        </w:rPr>
      </w:pPr>
      <w:r>
        <w:rPr>
          <w:rFonts w:ascii="Times New Roman" w:hAnsi="Times New Roman" w:cs="Times New Roman"/>
          <w:sz w:val="24"/>
          <w:szCs w:val="24"/>
        </w:rPr>
        <w:t xml:space="preserve">As the attorney for the person represented above, I </w:t>
      </w:r>
      <w:r w:rsidR="003B2C14" w:rsidRPr="003B2C14">
        <w:rPr>
          <w:rFonts w:ascii="Times New Roman" w:hAnsi="Times New Roman" w:cs="Times New Roman"/>
          <w:sz w:val="24"/>
          <w:szCs w:val="24"/>
        </w:rPr>
        <w:t xml:space="preserve">hereby </w:t>
      </w:r>
      <w:r>
        <w:rPr>
          <w:rFonts w:ascii="Times New Roman" w:hAnsi="Times New Roman" w:cs="Times New Roman"/>
          <w:sz w:val="24"/>
          <w:szCs w:val="24"/>
        </w:rPr>
        <w:t>affirm that the services requested are necessary for adequate representation.</w:t>
      </w:r>
    </w:p>
    <w:tbl>
      <w:tblPr>
        <w:tblStyle w:val="TableGrid"/>
        <w:tblW w:w="11193" w:type="dxa"/>
        <w:tblLook w:val="00A0" w:firstRow="1" w:lastRow="0" w:firstColumn="1" w:lastColumn="0" w:noHBand="0" w:noVBand="0"/>
      </w:tblPr>
      <w:tblGrid>
        <w:gridCol w:w="1363"/>
        <w:gridCol w:w="2462"/>
        <w:gridCol w:w="1863"/>
        <w:gridCol w:w="5505"/>
      </w:tblGrid>
      <w:tr w:rsidR="00AB562F" w14:paraId="74040352" w14:textId="77777777" w:rsidTr="00322288">
        <w:trPr>
          <w:trHeight w:val="389"/>
        </w:trPr>
        <w:tc>
          <w:tcPr>
            <w:tcW w:w="1363" w:type="dxa"/>
            <w:shd w:val="clear" w:color="auto" w:fill="C5E0B3" w:themeFill="accent6" w:themeFillTint="66"/>
          </w:tcPr>
          <w:p w14:paraId="0B834B41" w14:textId="77777777" w:rsidR="00CD10B7" w:rsidRDefault="00AB562F" w:rsidP="00CD10B7">
            <w:pPr>
              <w:spacing w:after="120"/>
              <w:rPr>
                <w:rFonts w:ascii="Times New Roman" w:eastAsia="Calibri" w:hAnsi="Times New Roman" w:cs="Times New Roman"/>
                <w:sz w:val="24"/>
                <w:szCs w:val="24"/>
              </w:rPr>
            </w:pPr>
            <w:r>
              <w:rPr>
                <w:rFonts w:ascii="Times New Roman" w:eastAsia="Calibri" w:hAnsi="Times New Roman" w:cs="Times New Roman"/>
                <w:sz w:val="24"/>
                <w:szCs w:val="24"/>
              </w:rPr>
              <w:t>Date</w:t>
            </w:r>
          </w:p>
          <w:p w14:paraId="46EAC67E" w14:textId="77777777" w:rsidR="00AB562F" w:rsidRPr="00CD10B7" w:rsidRDefault="00CD10B7" w:rsidP="00CD10B7">
            <w:pPr>
              <w:spacing w:after="120"/>
              <w:rPr>
                <w:rFonts w:ascii="Times New Roman" w:eastAsia="Calibri" w:hAnsi="Times New Roman" w:cs="Times New Roman"/>
                <w:i/>
                <w:iCs/>
                <w:sz w:val="24"/>
                <w:szCs w:val="24"/>
              </w:rPr>
            </w:pPr>
            <w:r w:rsidRPr="00CD10B7">
              <w:rPr>
                <w:rFonts w:ascii="Times New Roman" w:eastAsia="Calibri" w:hAnsi="Times New Roman" w:cs="Times New Roman"/>
                <w:i/>
                <w:iCs/>
                <w:sz w:val="24"/>
                <w:szCs w:val="24"/>
              </w:rPr>
              <w:t>(m/d/yyyy)</w:t>
            </w:r>
            <w:r w:rsidR="00AB562F" w:rsidRPr="00CD10B7">
              <w:rPr>
                <w:rFonts w:ascii="Times New Roman" w:eastAsia="Calibri" w:hAnsi="Times New Roman" w:cs="Times New Roman"/>
                <w:i/>
                <w:iCs/>
                <w:sz w:val="24"/>
                <w:szCs w:val="24"/>
              </w:rPr>
              <w:t>:</w:t>
            </w:r>
          </w:p>
        </w:tc>
        <w:tc>
          <w:tcPr>
            <w:tcW w:w="2462" w:type="dxa"/>
          </w:tcPr>
          <w:p w14:paraId="37CDAD5C" w14:textId="77777777" w:rsidR="00AB562F" w:rsidRDefault="00CD10B7" w:rsidP="00CD10B7">
            <w:pPr>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fData>
                  <w:name w:val=""/>
                  <w:enabled/>
                  <w:calcOnExit w:val="0"/>
                  <w:textInput>
                    <w:type w:val="date"/>
                    <w:maxLength w:val="10"/>
                    <w:format w:val="M/d/yyyy"/>
                  </w:textInput>
                </w:ffData>
              </w:fldChar>
            </w:r>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p>
        </w:tc>
        <w:tc>
          <w:tcPr>
            <w:tcW w:w="1863" w:type="dxa"/>
            <w:shd w:val="clear" w:color="auto" w:fill="C5E0B3" w:themeFill="accent6" w:themeFillTint="66"/>
          </w:tcPr>
          <w:p w14:paraId="6880773D" w14:textId="77777777" w:rsidR="00AB562F" w:rsidRDefault="00AB562F" w:rsidP="00686F43">
            <w:pPr>
              <w:rPr>
                <w:rFonts w:ascii="Times New Roman" w:eastAsia="Calibri" w:hAnsi="Times New Roman" w:cs="Times New Roman"/>
                <w:sz w:val="24"/>
                <w:szCs w:val="24"/>
              </w:rPr>
            </w:pPr>
            <w:r>
              <w:rPr>
                <w:rFonts w:ascii="Times New Roman" w:eastAsia="Calibri" w:hAnsi="Times New Roman" w:cs="Times New Roman"/>
                <w:sz w:val="24"/>
                <w:szCs w:val="24"/>
              </w:rPr>
              <w:t>Signature:</w:t>
            </w:r>
          </w:p>
          <w:p w14:paraId="236B50AE" w14:textId="77777777" w:rsidR="00686F43" w:rsidRPr="00686F43" w:rsidRDefault="00686F43" w:rsidP="00686F43">
            <w:pPr>
              <w:rPr>
                <w:rFonts w:ascii="Times New Roman" w:eastAsia="Calibri" w:hAnsi="Times New Roman" w:cs="Times New Roman"/>
                <w:i/>
                <w:sz w:val="24"/>
                <w:szCs w:val="24"/>
              </w:rPr>
            </w:pPr>
            <w:r w:rsidRPr="00686F43">
              <w:rPr>
                <w:rFonts w:ascii="Times New Roman" w:eastAsia="Calibri" w:hAnsi="Times New Roman" w:cs="Times New Roman"/>
                <w:i/>
                <w:sz w:val="24"/>
                <w:szCs w:val="24"/>
              </w:rPr>
              <w:t>(insert name)</w:t>
            </w:r>
            <w:r w:rsidR="00CD10B7">
              <w:rPr>
                <w:rFonts w:ascii="Times New Roman" w:eastAsia="Calibri" w:hAnsi="Times New Roman" w:cs="Times New Roman"/>
                <w:i/>
                <w:sz w:val="24"/>
                <w:szCs w:val="24"/>
              </w:rPr>
              <w:t>:</w:t>
            </w:r>
          </w:p>
        </w:tc>
        <w:tc>
          <w:tcPr>
            <w:tcW w:w="5505" w:type="dxa"/>
          </w:tcPr>
          <w:p w14:paraId="6702DDCE" w14:textId="77777777" w:rsidR="00AB562F" w:rsidRDefault="00D03995" w:rsidP="00CD10B7">
            <w:pPr>
              <w:rPr>
                <w:rFonts w:ascii="Times New Roman" w:eastAsia="Calibri" w:hAnsi="Times New Roman" w:cs="Times New Roman"/>
                <w:sz w:val="24"/>
                <w:szCs w:val="24"/>
              </w:rPr>
            </w:pPr>
            <w:r>
              <w:rPr>
                <w:rFonts w:ascii="Times New Roman" w:eastAsia="Calibri" w:hAnsi="Times New Roman" w:cs="Times New Roman"/>
                <w:sz w:val="24"/>
                <w:szCs w:val="24"/>
              </w:rPr>
              <w:t xml:space="preserve">/s/ </w:t>
            </w:r>
            <w:r w:rsidR="00E63B85">
              <w:rPr>
                <w:rFonts w:ascii="Times New Roman" w:eastAsia="Calibri" w:hAnsi="Times New Roman" w:cs="Times New Roman"/>
                <w:sz w:val="24"/>
                <w:szCs w:val="24"/>
              </w:rPr>
              <w:fldChar w:fldCharType="begin">
                <w:ffData>
                  <w:name w:val="Text27"/>
                  <w:enabled/>
                  <w:calcOnExit w:val="0"/>
                  <w:textInput/>
                </w:ffData>
              </w:fldChar>
            </w:r>
            <w:bookmarkStart w:id="34" w:name="Text27"/>
            <w:r w:rsidR="00E63B85">
              <w:rPr>
                <w:rFonts w:ascii="Times New Roman" w:eastAsia="Calibri" w:hAnsi="Times New Roman" w:cs="Times New Roman"/>
                <w:sz w:val="24"/>
                <w:szCs w:val="24"/>
              </w:rPr>
              <w:instrText xml:space="preserve"> FORMTEXT </w:instrText>
            </w:r>
            <w:r w:rsidR="00E63B85">
              <w:rPr>
                <w:rFonts w:ascii="Times New Roman" w:eastAsia="Calibri" w:hAnsi="Times New Roman" w:cs="Times New Roman"/>
                <w:sz w:val="24"/>
                <w:szCs w:val="24"/>
              </w:rPr>
            </w:r>
            <w:r w:rsidR="00E63B85">
              <w:rPr>
                <w:rFonts w:ascii="Times New Roman" w:eastAsia="Calibri" w:hAnsi="Times New Roman" w:cs="Times New Roman"/>
                <w:sz w:val="24"/>
                <w:szCs w:val="24"/>
              </w:rPr>
              <w:fldChar w:fldCharType="separate"/>
            </w:r>
            <w:r w:rsidR="00E63B85">
              <w:rPr>
                <w:rFonts w:ascii="Times New Roman" w:eastAsia="Calibri" w:hAnsi="Times New Roman" w:cs="Times New Roman"/>
                <w:noProof/>
                <w:sz w:val="24"/>
                <w:szCs w:val="24"/>
              </w:rPr>
              <w:t> </w:t>
            </w:r>
            <w:r w:rsidR="00E63B85">
              <w:rPr>
                <w:rFonts w:ascii="Times New Roman" w:eastAsia="Calibri" w:hAnsi="Times New Roman" w:cs="Times New Roman"/>
                <w:noProof/>
                <w:sz w:val="24"/>
                <w:szCs w:val="24"/>
              </w:rPr>
              <w:t> </w:t>
            </w:r>
            <w:r w:rsidR="00E63B85">
              <w:rPr>
                <w:rFonts w:ascii="Times New Roman" w:eastAsia="Calibri" w:hAnsi="Times New Roman" w:cs="Times New Roman"/>
                <w:noProof/>
                <w:sz w:val="24"/>
                <w:szCs w:val="24"/>
              </w:rPr>
              <w:t> </w:t>
            </w:r>
            <w:r w:rsidR="00E63B85">
              <w:rPr>
                <w:rFonts w:ascii="Times New Roman" w:eastAsia="Calibri" w:hAnsi="Times New Roman" w:cs="Times New Roman"/>
                <w:noProof/>
                <w:sz w:val="24"/>
                <w:szCs w:val="24"/>
              </w:rPr>
              <w:t> </w:t>
            </w:r>
            <w:r w:rsidR="00E63B85">
              <w:rPr>
                <w:rFonts w:ascii="Times New Roman" w:eastAsia="Calibri" w:hAnsi="Times New Roman" w:cs="Times New Roman"/>
                <w:noProof/>
                <w:sz w:val="24"/>
                <w:szCs w:val="24"/>
              </w:rPr>
              <w:t> </w:t>
            </w:r>
            <w:r w:rsidR="00E63B85">
              <w:rPr>
                <w:rFonts w:ascii="Times New Roman" w:eastAsia="Calibri" w:hAnsi="Times New Roman" w:cs="Times New Roman"/>
                <w:sz w:val="24"/>
                <w:szCs w:val="24"/>
              </w:rPr>
              <w:fldChar w:fldCharType="end"/>
            </w:r>
            <w:bookmarkEnd w:id="34"/>
          </w:p>
        </w:tc>
      </w:tr>
    </w:tbl>
    <w:tbl>
      <w:tblPr>
        <w:tblStyle w:val="TableGrid1"/>
        <w:tblW w:w="11178" w:type="dxa"/>
        <w:tblLook w:val="04A0" w:firstRow="1" w:lastRow="0" w:firstColumn="1" w:lastColumn="0" w:noHBand="0" w:noVBand="1"/>
      </w:tblPr>
      <w:tblGrid>
        <w:gridCol w:w="11178"/>
      </w:tblGrid>
      <w:tr w:rsidR="00D54502" w:rsidRPr="00D54502" w14:paraId="6CCA3052" w14:textId="77777777" w:rsidTr="00322288">
        <w:trPr>
          <w:trHeight w:val="2202"/>
        </w:trPr>
        <w:tc>
          <w:tcPr>
            <w:tcW w:w="11178" w:type="dxa"/>
          </w:tcPr>
          <w:p w14:paraId="590058AC" w14:textId="77777777" w:rsidR="00D54502" w:rsidRPr="002157BF" w:rsidRDefault="00530828" w:rsidP="00D54502">
            <w:pPr>
              <w:widowControl w:val="0"/>
              <w:tabs>
                <w:tab w:val="center" w:pos="4680"/>
                <w:tab w:val="right" w:pos="9360"/>
              </w:tabs>
              <w:spacing w:after="240"/>
              <w:jc w:val="both"/>
              <w:rPr>
                <w:rFonts w:ascii="Times New Roman" w:eastAsia="Calibri" w:hAnsi="Times New Roman" w:cs="Times New Roman"/>
                <w:b/>
                <w:sz w:val="24"/>
                <w:szCs w:val="24"/>
              </w:rPr>
            </w:pPr>
            <w:r w:rsidRPr="002157BF">
              <w:rPr>
                <w:rFonts w:ascii="Times New Roman" w:eastAsia="Calibri" w:hAnsi="Times New Roman" w:cs="Times New Roman"/>
                <w:b/>
                <w:sz w:val="24"/>
                <w:szCs w:val="24"/>
              </w:rPr>
              <w:lastRenderedPageBreak/>
              <w:t>INSTRUCTIONS:</w:t>
            </w:r>
          </w:p>
          <w:p w14:paraId="7D56B04C" w14:textId="77777777" w:rsidR="00D54502" w:rsidRPr="002157BF" w:rsidRDefault="00530828" w:rsidP="002157BF">
            <w:pPr>
              <w:widowControl w:val="0"/>
              <w:numPr>
                <w:ilvl w:val="0"/>
                <w:numId w:val="1"/>
              </w:numPr>
              <w:contextualSpacing/>
              <w:jc w:val="both"/>
              <w:rPr>
                <w:rFonts w:ascii="Times New Roman" w:eastAsia="Calibri" w:hAnsi="Times New Roman" w:cs="Times New Roman"/>
                <w:sz w:val="24"/>
                <w:szCs w:val="24"/>
              </w:rPr>
            </w:pPr>
            <w:r w:rsidRPr="002157BF">
              <w:rPr>
                <w:rFonts w:ascii="Times New Roman" w:eastAsia="Calibri" w:hAnsi="Times New Roman" w:cs="Times New Roman"/>
                <w:sz w:val="24"/>
                <w:szCs w:val="24"/>
              </w:rPr>
              <w:t>Save completed form in Word. Then create a PDF version of the form.</w:t>
            </w:r>
          </w:p>
          <w:p w14:paraId="01B65072" w14:textId="77777777" w:rsidR="00D54502" w:rsidRPr="002157BF" w:rsidRDefault="00530828" w:rsidP="002157BF">
            <w:pPr>
              <w:widowControl w:val="0"/>
              <w:numPr>
                <w:ilvl w:val="0"/>
                <w:numId w:val="1"/>
              </w:numPr>
              <w:contextualSpacing/>
              <w:jc w:val="both"/>
              <w:rPr>
                <w:rFonts w:ascii="Times New Roman" w:eastAsia="Calibri" w:hAnsi="Times New Roman" w:cs="Times New Roman"/>
                <w:sz w:val="24"/>
                <w:szCs w:val="24"/>
              </w:rPr>
            </w:pPr>
            <w:r w:rsidRPr="002157BF">
              <w:rPr>
                <w:rFonts w:ascii="Times New Roman" w:eastAsia="Calibri" w:hAnsi="Times New Roman" w:cs="Times New Roman"/>
                <w:sz w:val="24"/>
                <w:szCs w:val="24"/>
              </w:rPr>
              <w:t xml:space="preserve">Upload the PDF version of this request form to the “Documents” tab of an AUTH in eVoucher, also attach any </w:t>
            </w:r>
            <w:r w:rsidR="0044416D">
              <w:rPr>
                <w:rFonts w:ascii="Times New Roman" w:eastAsia="Calibri" w:hAnsi="Times New Roman" w:cs="Times New Roman"/>
                <w:sz w:val="24"/>
                <w:szCs w:val="24"/>
              </w:rPr>
              <w:t xml:space="preserve">other </w:t>
            </w:r>
            <w:r w:rsidRPr="002157BF">
              <w:rPr>
                <w:rFonts w:ascii="Times New Roman" w:eastAsia="Calibri" w:hAnsi="Times New Roman" w:cs="Times New Roman"/>
                <w:sz w:val="24"/>
                <w:szCs w:val="24"/>
              </w:rPr>
              <w:t>relevant</w:t>
            </w:r>
            <w:r w:rsidR="0044416D">
              <w:rPr>
                <w:rFonts w:ascii="Times New Roman" w:eastAsia="Calibri" w:hAnsi="Times New Roman" w:cs="Times New Roman"/>
                <w:sz w:val="24"/>
                <w:szCs w:val="24"/>
              </w:rPr>
              <w:t xml:space="preserve"> documents (</w:t>
            </w:r>
            <w:r w:rsidRPr="002157BF">
              <w:rPr>
                <w:rFonts w:ascii="Times New Roman" w:eastAsia="Calibri" w:hAnsi="Times New Roman" w:cs="Times New Roman"/>
                <w:sz w:val="24"/>
                <w:szCs w:val="24"/>
              </w:rPr>
              <w:t>CV/Resume/License</w:t>
            </w:r>
            <w:r w:rsidR="00AB562F">
              <w:rPr>
                <w:rFonts w:ascii="Times New Roman" w:eastAsia="Calibri" w:hAnsi="Times New Roman" w:cs="Times New Roman"/>
                <w:sz w:val="24"/>
                <w:szCs w:val="24"/>
              </w:rPr>
              <w:t xml:space="preserve">/DPS PI </w:t>
            </w:r>
            <w:r w:rsidR="0044416D">
              <w:rPr>
                <w:rFonts w:ascii="Times New Roman" w:eastAsia="Calibri" w:hAnsi="Times New Roman" w:cs="Times New Roman"/>
                <w:sz w:val="24"/>
                <w:szCs w:val="24"/>
              </w:rPr>
              <w:t xml:space="preserve">Photo </w:t>
            </w:r>
            <w:r w:rsidR="00AB562F">
              <w:rPr>
                <w:rFonts w:ascii="Times New Roman" w:eastAsia="Calibri" w:hAnsi="Times New Roman" w:cs="Times New Roman"/>
                <w:sz w:val="24"/>
                <w:szCs w:val="24"/>
              </w:rPr>
              <w:t>ID</w:t>
            </w:r>
            <w:r w:rsidR="0044416D">
              <w:rPr>
                <w:rFonts w:ascii="Times New Roman" w:eastAsia="Calibri" w:hAnsi="Times New Roman" w:cs="Times New Roman"/>
                <w:sz w:val="24"/>
                <w:szCs w:val="24"/>
              </w:rPr>
              <w:t>)</w:t>
            </w:r>
            <w:r w:rsidRPr="002157BF">
              <w:rPr>
                <w:rFonts w:ascii="Times New Roman" w:eastAsia="Calibri" w:hAnsi="Times New Roman" w:cs="Times New Roman"/>
                <w:sz w:val="24"/>
                <w:szCs w:val="24"/>
              </w:rPr>
              <w:t>. Then list the provider’s name in the “Notes” field on the “Basic Info” tab (unless requesting an interpreter</w:t>
            </w:r>
            <w:r w:rsidR="00AB562F">
              <w:rPr>
                <w:rFonts w:ascii="Times New Roman" w:eastAsia="Calibri" w:hAnsi="Times New Roman" w:cs="Times New Roman"/>
                <w:sz w:val="24"/>
                <w:szCs w:val="24"/>
              </w:rPr>
              <w:t>/</w:t>
            </w:r>
            <w:r w:rsidRPr="002157BF">
              <w:rPr>
                <w:rFonts w:ascii="Times New Roman" w:eastAsia="Calibri" w:hAnsi="Times New Roman" w:cs="Times New Roman"/>
                <w:sz w:val="24"/>
                <w:szCs w:val="24"/>
              </w:rPr>
              <w:t xml:space="preserve">translator).  </w:t>
            </w:r>
          </w:p>
          <w:p w14:paraId="7FB20DD9" w14:textId="77777777" w:rsidR="00D54502" w:rsidRPr="00807A24" w:rsidRDefault="00530828" w:rsidP="002157BF">
            <w:pPr>
              <w:widowControl w:val="0"/>
              <w:numPr>
                <w:ilvl w:val="0"/>
                <w:numId w:val="1"/>
              </w:numPr>
              <w:contextualSpacing/>
              <w:jc w:val="both"/>
              <w:rPr>
                <w:rFonts w:ascii="Calibri" w:eastAsia="Calibri" w:hAnsi="Calibri" w:cs="Times New Roman"/>
                <w:sz w:val="28"/>
              </w:rPr>
            </w:pPr>
            <w:r w:rsidRPr="002157BF">
              <w:rPr>
                <w:rFonts w:ascii="Times New Roman" w:eastAsia="Calibri" w:hAnsi="Times New Roman" w:cs="Times New Roman"/>
                <w:sz w:val="24"/>
                <w:szCs w:val="24"/>
              </w:rPr>
              <w:t xml:space="preserve">For questions, contact </w:t>
            </w:r>
            <w:r w:rsidR="00C21B28" w:rsidRPr="002157BF">
              <w:rPr>
                <w:rFonts w:ascii="Times New Roman" w:eastAsia="Calibri" w:hAnsi="Times New Roman" w:cs="Times New Roman"/>
                <w:sz w:val="24"/>
                <w:szCs w:val="24"/>
              </w:rPr>
              <w:t xml:space="preserve">the </w:t>
            </w:r>
            <w:r w:rsidRPr="002157BF">
              <w:rPr>
                <w:rFonts w:ascii="Times New Roman" w:eastAsia="Calibri" w:hAnsi="Times New Roman" w:cs="Times New Roman"/>
                <w:sz w:val="24"/>
                <w:szCs w:val="24"/>
              </w:rPr>
              <w:t xml:space="preserve">CJA Department at 602-322-7150 or </w:t>
            </w:r>
            <w:hyperlink r:id="rId7" w:history="1">
              <w:r w:rsidRPr="002157BF">
                <w:rPr>
                  <w:rStyle w:val="Hyperlink"/>
                  <w:rFonts w:ascii="Times New Roman" w:eastAsia="Calibri" w:hAnsi="Times New Roman" w:cs="Times New Roman"/>
                  <w:sz w:val="24"/>
                  <w:szCs w:val="24"/>
                </w:rPr>
                <w:t>cja_eVoucher@azd.uscourts.gov</w:t>
              </w:r>
            </w:hyperlink>
            <w:r w:rsidRPr="002157BF">
              <w:rPr>
                <w:rFonts w:ascii="Times New Roman" w:eastAsia="Calibri" w:hAnsi="Times New Roman" w:cs="Times New Roman"/>
                <w:sz w:val="24"/>
                <w:szCs w:val="24"/>
              </w:rPr>
              <w:t>.</w:t>
            </w:r>
          </w:p>
        </w:tc>
      </w:tr>
    </w:tbl>
    <w:p w14:paraId="23ACA89C" w14:textId="77777777" w:rsidR="00CD10B7" w:rsidRDefault="00CD10B7" w:rsidP="00CD10B7">
      <w:pPr>
        <w:spacing w:after="0"/>
        <w:ind w:left="360"/>
      </w:pPr>
    </w:p>
    <w:sectPr w:rsidR="00CD10B7" w:rsidSect="003B2C14">
      <w:headerReference w:type="default" r:id="rId8"/>
      <w:footerReference w:type="default" r:id="rId9"/>
      <w:footerReference w:type="first" r:id="rId10"/>
      <w:pgSz w:w="12240" w:h="15840"/>
      <w:pgMar w:top="956" w:right="720" w:bottom="720" w:left="720" w:header="720" w:footer="3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E23B" w14:textId="77777777" w:rsidR="001827A9" w:rsidRDefault="001827A9" w:rsidP="00CD10B7">
      <w:pPr>
        <w:spacing w:after="0" w:line="240" w:lineRule="auto"/>
      </w:pPr>
      <w:r>
        <w:separator/>
      </w:r>
    </w:p>
  </w:endnote>
  <w:endnote w:type="continuationSeparator" w:id="0">
    <w:p w14:paraId="3660DB3D" w14:textId="77777777" w:rsidR="001827A9" w:rsidRDefault="001827A9" w:rsidP="00CD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2292"/>
      <w:docPartObj>
        <w:docPartGallery w:val="Page Numbers (Bottom of Page)"/>
        <w:docPartUnique/>
      </w:docPartObj>
    </w:sdtPr>
    <w:sdtEndPr>
      <w:rPr>
        <w:noProof/>
      </w:rPr>
    </w:sdtEndPr>
    <w:sdtContent>
      <w:p w14:paraId="32A35676" w14:textId="77777777" w:rsidR="001827A9" w:rsidRDefault="001827A9">
        <w:pPr>
          <w:pStyle w:val="Footer1"/>
          <w:jc w:val="center"/>
        </w:pPr>
        <w:r w:rsidRPr="00575FB8">
          <w:rPr>
            <w:sz w:val="24"/>
            <w:szCs w:val="24"/>
          </w:rPr>
          <w:fldChar w:fldCharType="begin"/>
        </w:r>
        <w:r w:rsidRPr="00575FB8">
          <w:rPr>
            <w:sz w:val="24"/>
            <w:szCs w:val="24"/>
          </w:rPr>
          <w:instrText xml:space="preserve"> PAGE   \* MERGEFORMAT </w:instrText>
        </w:r>
        <w:r w:rsidRPr="00575FB8">
          <w:rPr>
            <w:sz w:val="24"/>
            <w:szCs w:val="24"/>
          </w:rPr>
          <w:fldChar w:fldCharType="separate"/>
        </w:r>
        <w:r>
          <w:rPr>
            <w:noProof/>
            <w:sz w:val="24"/>
            <w:szCs w:val="24"/>
          </w:rPr>
          <w:t>3</w:t>
        </w:r>
        <w:r w:rsidRPr="00575FB8">
          <w:rPr>
            <w:noProof/>
            <w:sz w:val="24"/>
            <w:szCs w:val="24"/>
          </w:rPr>
          <w:fldChar w:fldCharType="end"/>
        </w:r>
      </w:p>
    </w:sdtContent>
  </w:sdt>
  <w:p w14:paraId="3F38CC2D" w14:textId="17036C83" w:rsidR="001827A9" w:rsidRPr="0083275F" w:rsidRDefault="001827A9" w:rsidP="00CD10B7">
    <w:pPr>
      <w:pStyle w:val="Footer1"/>
      <w:rPr>
        <w:i/>
        <w:sz w:val="16"/>
        <w:szCs w:val="16"/>
      </w:rPr>
    </w:pPr>
    <w:r>
      <w:rPr>
        <w:i/>
        <w:sz w:val="16"/>
        <w:szCs w:val="16"/>
      </w:rPr>
      <w:t>AUTH AZD (</w:t>
    </w:r>
    <w:r w:rsidR="00A570C4">
      <w:rPr>
        <w:i/>
        <w:sz w:val="16"/>
        <w:szCs w:val="16"/>
      </w:rPr>
      <w:t xml:space="preserve">Updated </w:t>
    </w:r>
    <w:r w:rsidR="00EA6D51">
      <w:rPr>
        <w:i/>
        <w:sz w:val="16"/>
        <w:szCs w:val="16"/>
      </w:rPr>
      <w:t>4</w:t>
    </w:r>
    <w:r>
      <w:rPr>
        <w:i/>
        <w:sz w:val="16"/>
        <w:szCs w:val="16"/>
      </w:rPr>
      <w:t>/20</w:t>
    </w:r>
    <w:r w:rsidR="00A570C4">
      <w:rPr>
        <w:i/>
        <w:sz w:val="16"/>
        <w:szCs w:val="16"/>
      </w:rPr>
      <w:t>2</w:t>
    </w:r>
    <w:r w:rsidR="00EA6D51">
      <w:rPr>
        <w:i/>
        <w:sz w:val="16"/>
        <w:szCs w:val="16"/>
      </w:rPr>
      <w:t>5</w:t>
    </w:r>
    <w:r>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6402" w14:textId="77777777" w:rsidR="001827A9" w:rsidRPr="0083275F" w:rsidRDefault="001827A9">
    <w:pPr>
      <w:pStyle w:val="Footer1"/>
      <w:rPr>
        <w:i/>
        <w:sz w:val="16"/>
        <w:szCs w:val="16"/>
      </w:rPr>
    </w:pPr>
    <w:r>
      <w:rPr>
        <w:i/>
        <w:sz w:val="16"/>
        <w:szCs w:val="16"/>
      </w:rPr>
      <w:t>AUTH AZD (3/2018)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3506" w14:textId="77777777" w:rsidR="001827A9" w:rsidRDefault="001827A9" w:rsidP="00CD10B7">
      <w:pPr>
        <w:spacing w:after="0" w:line="240" w:lineRule="auto"/>
      </w:pPr>
      <w:r>
        <w:separator/>
      </w:r>
    </w:p>
  </w:footnote>
  <w:footnote w:type="continuationSeparator" w:id="0">
    <w:p w14:paraId="1F53086A" w14:textId="77777777" w:rsidR="001827A9" w:rsidRDefault="001827A9" w:rsidP="00CD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8D34" w14:textId="77777777" w:rsidR="001827A9" w:rsidRPr="00AF0656" w:rsidRDefault="001827A9" w:rsidP="00CD10B7">
    <w:pPr>
      <w:pStyle w:val="Header1"/>
      <w:tabs>
        <w:tab w:val="clear" w:pos="9360"/>
        <w:tab w:val="right" w:pos="10620"/>
      </w:tabs>
      <w:rPr>
        <w:i/>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3859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36E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B09E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8CD9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014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A56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A01C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A051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AB6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CF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42542B"/>
    <w:multiLevelType w:val="hybridMultilevel"/>
    <w:tmpl w:val="E34EDDE0"/>
    <w:lvl w:ilvl="0" w:tplc="6F2C50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089079">
    <w:abstractNumId w:val="10"/>
  </w:num>
  <w:num w:numId="2" w16cid:durableId="51583047">
    <w:abstractNumId w:val="9"/>
  </w:num>
  <w:num w:numId="3" w16cid:durableId="1393116969">
    <w:abstractNumId w:val="7"/>
  </w:num>
  <w:num w:numId="4" w16cid:durableId="85468351">
    <w:abstractNumId w:val="6"/>
  </w:num>
  <w:num w:numId="5" w16cid:durableId="1251499029">
    <w:abstractNumId w:val="5"/>
  </w:num>
  <w:num w:numId="6" w16cid:durableId="1128890179">
    <w:abstractNumId w:val="4"/>
  </w:num>
  <w:num w:numId="7" w16cid:durableId="1418600473">
    <w:abstractNumId w:val="8"/>
  </w:num>
  <w:num w:numId="8" w16cid:durableId="1462843013">
    <w:abstractNumId w:val="3"/>
  </w:num>
  <w:num w:numId="9" w16cid:durableId="9379622">
    <w:abstractNumId w:val="2"/>
  </w:num>
  <w:num w:numId="10" w16cid:durableId="2035767568">
    <w:abstractNumId w:val="1"/>
  </w:num>
  <w:num w:numId="11" w16cid:durableId="4779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ocumentProtection w:edit="forms" w:formatting="1" w:enforcement="1" w:cryptProviderType="rsaAES" w:cryptAlgorithmClass="hash" w:cryptAlgorithmType="typeAny" w:cryptAlgorithmSid="14" w:cryptSpinCount="100000" w:hash="B/bg34ALTRHSrAmmQPrkJIxJgjKQ+i1Bhkqi983jvWTkfY0eBP2kLKeXDXtB7wTFnHWqQGQHp8K8Aa4jVPvvPQ==" w:salt="BQbFzL/6/O6PmNRjh7tJr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4A"/>
    <w:rsid w:val="000307A7"/>
    <w:rsid w:val="00043C5B"/>
    <w:rsid w:val="000440C6"/>
    <w:rsid w:val="000561DE"/>
    <w:rsid w:val="0006124D"/>
    <w:rsid w:val="00070334"/>
    <w:rsid w:val="000A69CB"/>
    <w:rsid w:val="000B0A7E"/>
    <w:rsid w:val="000D274A"/>
    <w:rsid w:val="000F3B4C"/>
    <w:rsid w:val="00101F14"/>
    <w:rsid w:val="00111A20"/>
    <w:rsid w:val="00115EBA"/>
    <w:rsid w:val="001236EE"/>
    <w:rsid w:val="001473FB"/>
    <w:rsid w:val="001827A9"/>
    <w:rsid w:val="001D0526"/>
    <w:rsid w:val="001D1711"/>
    <w:rsid w:val="00210CC6"/>
    <w:rsid w:val="002157BF"/>
    <w:rsid w:val="00216E7D"/>
    <w:rsid w:val="002309A1"/>
    <w:rsid w:val="00256FB6"/>
    <w:rsid w:val="00262B4F"/>
    <w:rsid w:val="002907A7"/>
    <w:rsid w:val="002B0A09"/>
    <w:rsid w:val="002B3D7C"/>
    <w:rsid w:val="002F2E2D"/>
    <w:rsid w:val="00301CDF"/>
    <w:rsid w:val="003116FF"/>
    <w:rsid w:val="00322288"/>
    <w:rsid w:val="00360911"/>
    <w:rsid w:val="0037333E"/>
    <w:rsid w:val="003B2C14"/>
    <w:rsid w:val="003B7200"/>
    <w:rsid w:val="003C0E2D"/>
    <w:rsid w:val="003D7484"/>
    <w:rsid w:val="003F0385"/>
    <w:rsid w:val="00417416"/>
    <w:rsid w:val="0044416D"/>
    <w:rsid w:val="00450CFB"/>
    <w:rsid w:val="00473458"/>
    <w:rsid w:val="00486ACA"/>
    <w:rsid w:val="00495830"/>
    <w:rsid w:val="004B5AB0"/>
    <w:rsid w:val="004C50E1"/>
    <w:rsid w:val="004D4780"/>
    <w:rsid w:val="004F6F7F"/>
    <w:rsid w:val="00530191"/>
    <w:rsid w:val="00530828"/>
    <w:rsid w:val="005316DF"/>
    <w:rsid w:val="00547E48"/>
    <w:rsid w:val="00575FB8"/>
    <w:rsid w:val="00607C93"/>
    <w:rsid w:val="00621C61"/>
    <w:rsid w:val="00645700"/>
    <w:rsid w:val="00686F43"/>
    <w:rsid w:val="006D0360"/>
    <w:rsid w:val="007177AF"/>
    <w:rsid w:val="00754E9A"/>
    <w:rsid w:val="0078098E"/>
    <w:rsid w:val="00794C5C"/>
    <w:rsid w:val="007A01BE"/>
    <w:rsid w:val="007B602A"/>
    <w:rsid w:val="007F5622"/>
    <w:rsid w:val="008966B6"/>
    <w:rsid w:val="009054A4"/>
    <w:rsid w:val="0096436E"/>
    <w:rsid w:val="00974D50"/>
    <w:rsid w:val="009C301F"/>
    <w:rsid w:val="00A230F2"/>
    <w:rsid w:val="00A52028"/>
    <w:rsid w:val="00A570C4"/>
    <w:rsid w:val="00A627D1"/>
    <w:rsid w:val="00A710D5"/>
    <w:rsid w:val="00A9633B"/>
    <w:rsid w:val="00AB3796"/>
    <w:rsid w:val="00AB562F"/>
    <w:rsid w:val="00AC026B"/>
    <w:rsid w:val="00AD1340"/>
    <w:rsid w:val="00AD2A24"/>
    <w:rsid w:val="00B23663"/>
    <w:rsid w:val="00B257D0"/>
    <w:rsid w:val="00B32E80"/>
    <w:rsid w:val="00B563F3"/>
    <w:rsid w:val="00B81F63"/>
    <w:rsid w:val="00BB2CE2"/>
    <w:rsid w:val="00C024E6"/>
    <w:rsid w:val="00C21B28"/>
    <w:rsid w:val="00C312FF"/>
    <w:rsid w:val="00C378CC"/>
    <w:rsid w:val="00C429C5"/>
    <w:rsid w:val="00C54AE4"/>
    <w:rsid w:val="00C679CB"/>
    <w:rsid w:val="00C73B1F"/>
    <w:rsid w:val="00CA7E3B"/>
    <w:rsid w:val="00CC1A04"/>
    <w:rsid w:val="00CC49B8"/>
    <w:rsid w:val="00CD10B7"/>
    <w:rsid w:val="00CD726C"/>
    <w:rsid w:val="00D03995"/>
    <w:rsid w:val="00D4567E"/>
    <w:rsid w:val="00D54502"/>
    <w:rsid w:val="00DB42DD"/>
    <w:rsid w:val="00DB5B8A"/>
    <w:rsid w:val="00E16C89"/>
    <w:rsid w:val="00E5263D"/>
    <w:rsid w:val="00E612DA"/>
    <w:rsid w:val="00E63B85"/>
    <w:rsid w:val="00E64820"/>
    <w:rsid w:val="00E87E75"/>
    <w:rsid w:val="00EA38F2"/>
    <w:rsid w:val="00EA6D51"/>
    <w:rsid w:val="00F07441"/>
    <w:rsid w:val="00F23C85"/>
    <w:rsid w:val="00F535F2"/>
    <w:rsid w:val="00F560FA"/>
    <w:rsid w:val="00F70564"/>
    <w:rsid w:val="00F82F12"/>
    <w:rsid w:val="00FB6642"/>
    <w:rsid w:val="00FE73C6"/>
    <w:rsid w:val="00FE7E09"/>
    <w:rsid w:val="00FF4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29FDC96A"/>
  <w15:docId w15:val="{3961CFA6-294E-429F-A2E8-E68E087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B2C14"/>
    <w:pPr>
      <w:spacing w:after="0" w:line="240" w:lineRule="auto"/>
      <w:jc w:val="center"/>
      <w:outlineLvl w:val="0"/>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3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0D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C7E"/>
    <w:rPr>
      <w:rFonts w:ascii="Tahoma" w:hAnsi="Tahoma" w:cs="Tahoma"/>
      <w:sz w:val="16"/>
      <w:szCs w:val="16"/>
    </w:rPr>
  </w:style>
  <w:style w:type="character" w:styleId="Hyperlink">
    <w:name w:val="Hyperlink"/>
    <w:basedOn w:val="DefaultParagraphFont"/>
    <w:uiPriority w:val="99"/>
    <w:unhideWhenUsed/>
    <w:rsid w:val="00065892"/>
    <w:rPr>
      <w:color w:val="0563C1" w:themeColor="hyperlink"/>
      <w:u w:val="single"/>
    </w:rPr>
  </w:style>
  <w:style w:type="paragraph" w:styleId="z-BottomofForm">
    <w:name w:val="HTML Bottom of Form"/>
    <w:basedOn w:val="Normal"/>
    <w:next w:val="Normal"/>
    <w:link w:val="z-BottomofFormChar"/>
    <w:hidden/>
    <w:rsid w:val="007E10C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rsid w:val="007E10CE"/>
    <w:rPr>
      <w:rFonts w:ascii="Arial" w:hAnsi="Arial"/>
      <w:vanish/>
      <w:sz w:val="16"/>
      <w:szCs w:val="16"/>
    </w:rPr>
  </w:style>
  <w:style w:type="paragraph" w:styleId="z-TopofForm">
    <w:name w:val="HTML Top of Form"/>
    <w:basedOn w:val="Normal"/>
    <w:next w:val="Normal"/>
    <w:link w:val="z-TopofFormChar"/>
    <w:hidden/>
    <w:rsid w:val="007E10C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7E10CE"/>
    <w:rPr>
      <w:rFonts w:ascii="Arial" w:hAnsi="Arial"/>
      <w:vanish/>
      <w:sz w:val="16"/>
      <w:szCs w:val="16"/>
    </w:rPr>
  </w:style>
  <w:style w:type="character" w:styleId="PlaceholderText">
    <w:name w:val="Placeholder Text"/>
    <w:basedOn w:val="DefaultParagraphFont"/>
    <w:rsid w:val="002907A7"/>
    <w:rPr>
      <w:color w:val="808080"/>
    </w:rPr>
  </w:style>
  <w:style w:type="paragraph" w:styleId="Date">
    <w:name w:val="Date"/>
    <w:basedOn w:val="Normal"/>
    <w:next w:val="Normal"/>
    <w:link w:val="DateChar"/>
    <w:rsid w:val="00CC1A04"/>
  </w:style>
  <w:style w:type="character" w:customStyle="1" w:styleId="DateChar">
    <w:name w:val="Date Char"/>
    <w:basedOn w:val="DefaultParagraphFont"/>
    <w:link w:val="Date"/>
    <w:rsid w:val="00CC1A04"/>
  </w:style>
  <w:style w:type="character" w:customStyle="1" w:styleId="Heading1Char">
    <w:name w:val="Heading 1 Char"/>
    <w:basedOn w:val="DefaultParagraphFont"/>
    <w:link w:val="Heading1"/>
    <w:uiPriority w:val="9"/>
    <w:rsid w:val="003B2C14"/>
    <w:rPr>
      <w:rFonts w:eastAsia="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ja_eVoucher@azd.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x\Desktop\AZD%20AUTH%20Form.Template.Rev%202-12-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AZD AUTH Form.Template.Rev 2-12-2018.dotx</Template>
  <TotalTime>5</TotalTime>
  <Pages>3</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KReynolds</dc:creator>
  <cp:lastModifiedBy>Jessica Baggs</cp:lastModifiedBy>
  <cp:revision>2</cp:revision>
  <cp:lastPrinted>2018-06-28T20:46:00Z</cp:lastPrinted>
  <dcterms:created xsi:type="dcterms:W3CDTF">2025-04-11T15:59:00Z</dcterms:created>
  <dcterms:modified xsi:type="dcterms:W3CDTF">2025-04-11T15:59:00Z</dcterms:modified>
</cp:coreProperties>
</file>