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5E67" w14:textId="227326EE" w:rsidR="00D66EEA" w:rsidRDefault="004F6912" w:rsidP="00EA0D0D">
      <w:pPr>
        <w:spacing w:before="120" w:after="0"/>
        <w:ind w:left="0"/>
      </w:pPr>
      <w:r>
        <w:rPr>
          <w:noProof/>
        </w:rPr>
        <mc:AlternateContent>
          <mc:Choice Requires="wps">
            <w:drawing>
              <wp:anchor distT="45720" distB="45720" distL="114300" distR="114300" simplePos="0" relativeHeight="251663360" behindDoc="0" locked="0" layoutInCell="1" allowOverlap="1" wp14:anchorId="39596C64" wp14:editId="12FBE861">
                <wp:simplePos x="0" y="0"/>
                <wp:positionH relativeFrom="page">
                  <wp:posOffset>297642</wp:posOffset>
                </wp:positionH>
                <wp:positionV relativeFrom="margin">
                  <wp:posOffset>200602</wp:posOffset>
                </wp:positionV>
                <wp:extent cx="3629660" cy="1073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1073150"/>
                        </a:xfrm>
                        <a:prstGeom prst="rect">
                          <a:avLst/>
                        </a:prstGeom>
                        <a:noFill/>
                        <a:ln w="9525">
                          <a:noFill/>
                          <a:miter lim="800000"/>
                          <a:headEnd/>
                          <a:tailEnd/>
                        </a:ln>
                      </wps:spPr>
                      <wps:txbx>
                        <w:txbxContent>
                          <w:p w14:paraId="44E3230E" w14:textId="77777777" w:rsidR="00FC4DEE" w:rsidRPr="00D05F60" w:rsidRDefault="00D2557A" w:rsidP="00FC4DEE">
                            <w:pPr>
                              <w:spacing w:before="0" w:after="0"/>
                              <w:ind w:left="0"/>
                              <w:rPr>
                                <w:rFonts w:ascii="Times New Roman" w:hAnsi="Times New Roman" w:cs="Times New Roman"/>
                                <w:b/>
                                <w:bCs/>
                                <w:sz w:val="40"/>
                                <w:szCs w:val="32"/>
                              </w:rPr>
                            </w:pPr>
                            <w:r w:rsidRPr="00D05F60">
                              <w:rPr>
                                <w:rFonts w:ascii="Times New Roman" w:hAnsi="Times New Roman" w:cs="Times New Roman"/>
                                <w:b/>
                                <w:bCs/>
                                <w:sz w:val="40"/>
                                <w:szCs w:val="32"/>
                              </w:rPr>
                              <w:t>APPLICATION FOR</w:t>
                            </w:r>
                          </w:p>
                          <w:p w14:paraId="11BB7DB7" w14:textId="55D3E4FC" w:rsidR="00D2557A" w:rsidRPr="00D05F60" w:rsidRDefault="00D2557A" w:rsidP="00FC4DEE">
                            <w:pPr>
                              <w:spacing w:before="0" w:after="0"/>
                              <w:ind w:left="0"/>
                              <w:rPr>
                                <w:rFonts w:ascii="Times New Roman" w:hAnsi="Times New Roman" w:cs="Times New Roman"/>
                                <w:b/>
                                <w:bCs/>
                                <w:sz w:val="40"/>
                                <w:szCs w:val="32"/>
                              </w:rPr>
                            </w:pPr>
                            <w:r w:rsidRPr="00D05F60">
                              <w:rPr>
                                <w:rFonts w:ascii="Times New Roman" w:hAnsi="Times New Roman" w:cs="Times New Roman"/>
                                <w:b/>
                                <w:bCs/>
                                <w:sz w:val="40"/>
                                <w:szCs w:val="32"/>
                              </w:rPr>
                              <w:t>UNITED STATES MAGISTRATE JUDGE</w:t>
                            </w:r>
                          </w:p>
                          <w:p w14:paraId="7F218874" w14:textId="77777777" w:rsidR="00D2557A" w:rsidRPr="00D05F60" w:rsidRDefault="00D2557A" w:rsidP="00175DA3">
                            <w:pPr>
                              <w:spacing w:before="0" w:after="0"/>
                              <w:rPr>
                                <w:rFonts w:ascii="Times New Roman" w:hAnsi="Times New Roman" w:cs="Times New Roman"/>
                                <w:b/>
                                <w:bCs/>
                                <w:sz w:val="28"/>
                                <w:szCs w:val="22"/>
                              </w:rPr>
                            </w:pPr>
                          </w:p>
                          <w:p w14:paraId="016E6F1A" w14:textId="77777777" w:rsidR="00D2557A" w:rsidRPr="00D05F60" w:rsidRDefault="00D2557A" w:rsidP="00175DA3">
                            <w:pPr>
                              <w:spacing w:before="0" w:after="0"/>
                              <w:rPr>
                                <w:rFonts w:ascii="Times New Roman" w:hAnsi="Times New Roman" w:cs="Times New Roman"/>
                                <w:b/>
                                <w:bCs/>
                                <w:sz w:val="28"/>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96C64" id="_x0000_t202" coordsize="21600,21600" o:spt="202" path="m,l,21600r21600,l21600,xe">
                <v:stroke joinstyle="miter"/>
                <v:path gradientshapeok="t" o:connecttype="rect"/>
              </v:shapetype>
              <v:shape id="Text Box 2" o:spid="_x0000_s1026" type="#_x0000_t202" style="position:absolute;margin-left:23.45pt;margin-top:15.8pt;width:285.8pt;height:84.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" filled="f" stroked="f">
                <v:textbox>
                  <w:txbxContent>
                    <w:p w14:paraId="44E3230E" w14:textId="77777777" w:rsidR="00FC4DEE" w:rsidRPr="00D05F60" w:rsidRDefault="00D2557A" w:rsidP="00FC4DEE">
                      <w:pPr>
                        <w:spacing w:before="0" w:after="0"/>
                        <w:ind w:left="0"/>
                        <w:rPr>
                          <w:rFonts w:ascii="Times New Roman" w:hAnsi="Times New Roman" w:cs="Times New Roman"/>
                          <w:b/>
                          <w:bCs/>
                          <w:sz w:val="40"/>
                          <w:szCs w:val="32"/>
                        </w:rPr>
                      </w:pPr>
                      <w:r w:rsidRPr="00D05F60">
                        <w:rPr>
                          <w:rFonts w:ascii="Times New Roman" w:hAnsi="Times New Roman" w:cs="Times New Roman"/>
                          <w:b/>
                          <w:bCs/>
                          <w:sz w:val="40"/>
                          <w:szCs w:val="32"/>
                        </w:rPr>
                        <w:t>APPLICATION FOR</w:t>
                      </w:r>
                    </w:p>
                    <w:p w14:paraId="11BB7DB7" w14:textId="55D3E4FC" w:rsidR="00D2557A" w:rsidRPr="00D05F60" w:rsidRDefault="00D2557A" w:rsidP="00FC4DEE">
                      <w:pPr>
                        <w:spacing w:before="0" w:after="0"/>
                        <w:ind w:left="0"/>
                        <w:rPr>
                          <w:rFonts w:ascii="Times New Roman" w:hAnsi="Times New Roman" w:cs="Times New Roman"/>
                          <w:b/>
                          <w:bCs/>
                          <w:sz w:val="40"/>
                          <w:szCs w:val="32"/>
                        </w:rPr>
                      </w:pPr>
                      <w:r w:rsidRPr="00D05F60">
                        <w:rPr>
                          <w:rFonts w:ascii="Times New Roman" w:hAnsi="Times New Roman" w:cs="Times New Roman"/>
                          <w:b/>
                          <w:bCs/>
                          <w:sz w:val="40"/>
                          <w:szCs w:val="32"/>
                        </w:rPr>
                        <w:t>UNITED STATES MAGISTRATE JUDGE</w:t>
                      </w:r>
                    </w:p>
                    <w:p w14:paraId="7F218874" w14:textId="77777777" w:rsidR="00D2557A" w:rsidRPr="00D05F60" w:rsidRDefault="00D2557A" w:rsidP="00175DA3">
                      <w:pPr>
                        <w:spacing w:before="0" w:after="0"/>
                        <w:rPr>
                          <w:rFonts w:ascii="Times New Roman" w:hAnsi="Times New Roman" w:cs="Times New Roman"/>
                          <w:b/>
                          <w:bCs/>
                          <w:sz w:val="28"/>
                          <w:szCs w:val="22"/>
                        </w:rPr>
                      </w:pPr>
                    </w:p>
                    <w:p w14:paraId="016E6F1A" w14:textId="77777777" w:rsidR="00D2557A" w:rsidRPr="00D05F60" w:rsidRDefault="00D2557A" w:rsidP="00175DA3">
                      <w:pPr>
                        <w:spacing w:before="0" w:after="0"/>
                        <w:rPr>
                          <w:rFonts w:ascii="Times New Roman" w:hAnsi="Times New Roman" w:cs="Times New Roman"/>
                          <w:b/>
                          <w:bCs/>
                          <w:sz w:val="28"/>
                          <w:szCs w:val="22"/>
                        </w:rPr>
                      </w:pPr>
                    </w:p>
                  </w:txbxContent>
                </v:textbox>
                <w10:wrap type="square" anchorx="page" anchory="margin"/>
              </v:shape>
            </w:pict>
          </mc:Fallback>
        </mc:AlternateContent>
      </w:r>
      <w:r w:rsidR="00E06668">
        <w:rPr>
          <w:noProof/>
        </w:rPr>
        <mc:AlternateContent>
          <mc:Choice Requires="wps">
            <w:drawing>
              <wp:anchor distT="45720" distB="45720" distL="114300" distR="114300" simplePos="0" relativeHeight="251666432" behindDoc="0" locked="0" layoutInCell="1" allowOverlap="1" wp14:anchorId="189E8994" wp14:editId="2278376C">
                <wp:simplePos x="0" y="0"/>
                <wp:positionH relativeFrom="page">
                  <wp:posOffset>192059</wp:posOffset>
                </wp:positionH>
                <wp:positionV relativeFrom="topMargin">
                  <wp:posOffset>234777</wp:posOffset>
                </wp:positionV>
                <wp:extent cx="2723514" cy="445134"/>
                <wp:effectExtent l="0" t="0" r="0" b="0"/>
                <wp:wrapSquare wrapText="bothSides"/>
                <wp:docPr id="632425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4" cy="445134"/>
                        </a:xfrm>
                        <a:prstGeom prst="rect">
                          <a:avLst/>
                        </a:prstGeom>
                        <a:noFill/>
                        <a:ln w="9525">
                          <a:noFill/>
                          <a:miter lim="800000"/>
                          <a:headEnd/>
                          <a:tailEnd/>
                        </a:ln>
                      </wps:spPr>
                      <wps:txbx>
                        <w:txbxContent>
                          <w:p w14:paraId="390E2DD7" w14:textId="5D7C78DA" w:rsidR="00FC4DEE" w:rsidRPr="00FC4DEE" w:rsidRDefault="00FC4DEE" w:rsidP="00FC4DEE">
                            <w:pPr>
                              <w:spacing w:before="0" w:after="0"/>
                              <w:rPr>
                                <w:rFonts w:ascii="Times New Roman" w:hAnsi="Times New Roman" w:cs="Times New Roman"/>
                                <w:b/>
                                <w:bCs/>
                                <w:sz w:val="22"/>
                                <w:szCs w:val="18"/>
                              </w:rPr>
                            </w:pPr>
                            <w:r w:rsidRPr="00FC4DEE">
                              <w:rPr>
                                <w:rFonts w:ascii="Times New Roman" w:hAnsi="Times New Roman" w:cs="Times New Roman"/>
                                <w:b/>
                                <w:bCs/>
                                <w:sz w:val="22"/>
                                <w:szCs w:val="18"/>
                              </w:rPr>
                              <w:t>U.S. DISTRICT COURT</w:t>
                            </w:r>
                          </w:p>
                          <w:p w14:paraId="4032845B" w14:textId="68357B79" w:rsidR="00FC4DEE" w:rsidRPr="00FC4DEE" w:rsidRDefault="00FC4DEE" w:rsidP="00FC4DEE">
                            <w:pPr>
                              <w:spacing w:before="0" w:after="0"/>
                              <w:rPr>
                                <w:rFonts w:ascii="Times New Roman" w:hAnsi="Times New Roman" w:cs="Times New Roman"/>
                                <w:b/>
                                <w:bCs/>
                                <w:sz w:val="22"/>
                                <w:szCs w:val="18"/>
                              </w:rPr>
                            </w:pPr>
                            <w:r w:rsidRPr="00FC4DEE">
                              <w:rPr>
                                <w:rFonts w:ascii="Times New Roman" w:hAnsi="Times New Roman" w:cs="Times New Roman"/>
                                <w:b/>
                                <w:bCs/>
                                <w:sz w:val="22"/>
                                <w:szCs w:val="18"/>
                              </w:rPr>
                              <w:t>DISTRICT OF ARIZONA</w:t>
                            </w:r>
                          </w:p>
                          <w:p w14:paraId="6D0C7175" w14:textId="77777777" w:rsidR="00FC4DEE" w:rsidRPr="00D2557A" w:rsidRDefault="00FC4DEE" w:rsidP="00FC4DEE">
                            <w:pPr>
                              <w:spacing w:before="0" w:after="0"/>
                              <w:rPr>
                                <w:rFonts w:ascii="Times New Roman" w:hAnsi="Times New Roman" w:cs="Times New Roman"/>
                                <w:b/>
                                <w:bCs/>
                                <w:sz w:val="3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E8994" id="_x0000_s1027" type="#_x0000_t202" style="position:absolute;margin-left:15.1pt;margin-top:18.5pt;width:214.45pt;height:35.0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" filled="f" stroked="f">
                <v:textbox>
                  <w:txbxContent>
                    <w:p w14:paraId="390E2DD7" w14:textId="5D7C78DA" w:rsidR="00FC4DEE" w:rsidRPr="00FC4DEE" w:rsidRDefault="00FC4DEE" w:rsidP="00FC4DEE">
                      <w:pPr>
                        <w:spacing w:before="0" w:after="0"/>
                        <w:rPr>
                          <w:rFonts w:ascii="Times New Roman" w:hAnsi="Times New Roman" w:cs="Times New Roman"/>
                          <w:b/>
                          <w:bCs/>
                          <w:sz w:val="22"/>
                          <w:szCs w:val="18"/>
                        </w:rPr>
                      </w:pPr>
                      <w:r w:rsidRPr="00FC4DEE">
                        <w:rPr>
                          <w:rFonts w:ascii="Times New Roman" w:hAnsi="Times New Roman" w:cs="Times New Roman"/>
                          <w:b/>
                          <w:bCs/>
                          <w:sz w:val="22"/>
                          <w:szCs w:val="18"/>
                        </w:rPr>
                        <w:t>U.S. DISTRICT COURT</w:t>
                      </w:r>
                    </w:p>
                    <w:p w14:paraId="4032845B" w14:textId="68357B79" w:rsidR="00FC4DEE" w:rsidRPr="00FC4DEE" w:rsidRDefault="00FC4DEE" w:rsidP="00FC4DEE">
                      <w:pPr>
                        <w:spacing w:before="0" w:after="0"/>
                        <w:rPr>
                          <w:rFonts w:ascii="Times New Roman" w:hAnsi="Times New Roman" w:cs="Times New Roman"/>
                          <w:b/>
                          <w:bCs/>
                          <w:sz w:val="22"/>
                          <w:szCs w:val="18"/>
                        </w:rPr>
                      </w:pPr>
                      <w:r w:rsidRPr="00FC4DEE">
                        <w:rPr>
                          <w:rFonts w:ascii="Times New Roman" w:hAnsi="Times New Roman" w:cs="Times New Roman"/>
                          <w:b/>
                          <w:bCs/>
                          <w:sz w:val="22"/>
                          <w:szCs w:val="18"/>
                        </w:rPr>
                        <w:t>DISTRICT OF ARIZONA</w:t>
                      </w:r>
                    </w:p>
                    <w:p w14:paraId="6D0C7175" w14:textId="77777777" w:rsidR="00FC4DEE" w:rsidRPr="00D2557A" w:rsidRDefault="00FC4DEE" w:rsidP="00FC4DEE">
                      <w:pPr>
                        <w:spacing w:before="0" w:after="0"/>
                        <w:rPr>
                          <w:rFonts w:ascii="Times New Roman" w:hAnsi="Times New Roman" w:cs="Times New Roman"/>
                          <w:b/>
                          <w:bCs/>
                          <w:sz w:val="32"/>
                          <w:szCs w:val="24"/>
                        </w:rPr>
                      </w:pPr>
                    </w:p>
                  </w:txbxContent>
                </v:textbox>
                <w10:wrap type="square" anchorx="page" anchory="margin"/>
              </v:shape>
            </w:pict>
          </mc:Fallback>
        </mc:AlternateContent>
      </w:r>
      <w:r w:rsidR="00E06668">
        <w:rPr>
          <w:noProof/>
        </w:rPr>
        <mc:AlternateContent>
          <mc:Choice Requires="wps">
            <w:drawing>
              <wp:anchor distT="0" distB="0" distL="114300" distR="114300" simplePos="0" relativeHeight="251658240" behindDoc="1" locked="0" layoutInCell="1" allowOverlap="1" wp14:anchorId="41404446" wp14:editId="4B891898">
                <wp:simplePos x="0" y="0"/>
                <wp:positionH relativeFrom="column">
                  <wp:posOffset>-459902</wp:posOffset>
                </wp:positionH>
                <wp:positionV relativeFrom="paragraph">
                  <wp:posOffset>-1175903</wp:posOffset>
                </wp:positionV>
                <wp:extent cx="8045746" cy="2769386"/>
                <wp:effectExtent l="19050" t="247650" r="69850" b="88265"/>
                <wp:wrapNone/>
                <wp:docPr id="20" name="Freeform: Shape 10"/>
                <wp:cNvGraphicFramePr/>
                <a:graphic xmlns:a="http://schemas.openxmlformats.org/drawingml/2006/main">
                  <a:graphicData uri="http://schemas.microsoft.com/office/word/2010/wordprocessingShape">
                    <wps:wsp>
                      <wps:cNvSpPr/>
                      <wps:spPr>
                        <a:xfrm rot="208466">
                          <a:off x="0" y="0"/>
                          <a:ext cx="8045746" cy="2769386"/>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FDF5D7">
                            <a:alpha val="50196"/>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CCF529" id="Freeform: Shape 10" o:spid="_x0000_s1026" style="position:absolute;margin-left:-36.2pt;margin-top:-92.6pt;width:633.5pt;height:218.05pt;rotation:227700fd;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876675,176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" path="m3869531,1359694v,,-489585,474345,-1509712,384810c1339691,1654969,936784,1180624,7144,1287304l7144,7144r3862387,l3869531,1359694xe" fillcolor="#fdf5d7" stroked="f">
                <v:fill opacity="32896f"/>
                <v:stroke joinstyle="miter"/>
                <v:path arrowok="t" o:connecttype="custom" o:connectlocs="8030919,2136919;4897626,2741693;14827,2023149;14827,11228;8030919,11228;8030919,2136919" o:connectangles="0,0,0,0,0,0"/>
              </v:shape>
            </w:pict>
          </mc:Fallback>
        </mc:AlternateContent>
      </w:r>
      <w:r w:rsidR="00E06668">
        <w:rPr>
          <w:noProof/>
        </w:rPr>
        <mc:AlternateContent>
          <mc:Choice Requires="wps">
            <w:drawing>
              <wp:anchor distT="0" distB="0" distL="114300" distR="114300" simplePos="0" relativeHeight="251659264" behindDoc="1" locked="0" layoutInCell="1" allowOverlap="1" wp14:anchorId="39990CF0" wp14:editId="7C2908F3">
                <wp:simplePos x="0" y="0"/>
                <wp:positionH relativeFrom="column">
                  <wp:posOffset>-803564</wp:posOffset>
                </wp:positionH>
                <wp:positionV relativeFrom="paragraph">
                  <wp:posOffset>-1394114</wp:posOffset>
                </wp:positionV>
                <wp:extent cx="8229601" cy="3023870"/>
                <wp:effectExtent l="0" t="0" r="0" b="5080"/>
                <wp:wrapNone/>
                <wp:docPr id="22" name="Freeform: Shape 11"/>
                <wp:cNvGraphicFramePr/>
                <a:graphic xmlns:a="http://schemas.openxmlformats.org/drawingml/2006/main">
                  <a:graphicData uri="http://schemas.microsoft.com/office/word/2010/wordprocessingShape">
                    <wps:wsp>
                      <wps:cNvSpPr/>
                      <wps:spPr>
                        <a:xfrm>
                          <a:off x="0" y="0"/>
                          <a:ext cx="8229601" cy="302387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996633">
                            <a:alpha val="58824"/>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9D45C" id="Freeform: Shape 11" o:spid="_x0000_s1026" style="position:absolute;margin-left:-63.25pt;margin-top:-109.75pt;width:9in;height:23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0,192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" path="m7144,1699736v,,1403032,618173,2927032,-215265c4459129,651986,5998369,893921,5998369,893921r,-886777l7144,7144r,1692592xe" fillcolor="#963" stroked="f">
                <v:fill opacity="38550f"/>
                <v:stroke joinstyle="miter"/>
                <v:path arrowok="t" o:connecttype="custom" o:connectlocs="9797,2671334;4024013,2333020;8226336,1404902;8226336,11228;9797,11228;9797,2671334" o:connectangles="0,0,0,0,0,0"/>
              </v:shape>
            </w:pict>
          </mc:Fallback>
        </mc:AlternateContent>
      </w:r>
      <w:r w:rsidR="00560EC6">
        <w:rPr>
          <w:noProof/>
        </w:rPr>
        <mc:AlternateContent>
          <mc:Choice Requires="wps">
            <w:drawing>
              <wp:anchor distT="0" distB="0" distL="114300" distR="114300" simplePos="0" relativeHeight="251667456" behindDoc="0" locked="0" layoutInCell="1" allowOverlap="1" wp14:anchorId="0B50467F" wp14:editId="7DF47954">
                <wp:simplePos x="0" y="0"/>
                <wp:positionH relativeFrom="leftMargin">
                  <wp:posOffset>700405</wp:posOffset>
                </wp:positionH>
                <wp:positionV relativeFrom="paragraph">
                  <wp:posOffset>-151765</wp:posOffset>
                </wp:positionV>
                <wp:extent cx="1905" cy="282575"/>
                <wp:effectExtent l="0" t="0" r="36195" b="22225"/>
                <wp:wrapNone/>
                <wp:docPr id="1561789029" name="Straight Connector 1"/>
                <wp:cNvGraphicFramePr/>
                <a:graphic xmlns:a="http://schemas.openxmlformats.org/drawingml/2006/main">
                  <a:graphicData uri="http://schemas.microsoft.com/office/word/2010/wordprocessingShape">
                    <wps:wsp>
                      <wps:cNvCnPr/>
                      <wps:spPr>
                        <a:xfrm>
                          <a:off x="0" y="0"/>
                          <a:ext cx="1905" cy="282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0A078"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55.15pt,-11.95pt" to="55.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" strokecolor="black [3200]" strokeweight=".5pt">
                <v:stroke joinstyle="miter"/>
                <w10:wrap anchorx="margin"/>
              </v:line>
            </w:pict>
          </mc:Fallback>
        </mc:AlternateContent>
      </w:r>
      <w:r w:rsidR="00560EC6">
        <w:rPr>
          <w:noProof/>
        </w:rPr>
        <w:drawing>
          <wp:anchor distT="0" distB="0" distL="114300" distR="114300" simplePos="0" relativeHeight="251664384" behindDoc="1" locked="0" layoutInCell="1" allowOverlap="1" wp14:anchorId="18571AB1" wp14:editId="66796ABE">
            <wp:simplePos x="0" y="0"/>
            <wp:positionH relativeFrom="column">
              <wp:posOffset>-60325</wp:posOffset>
            </wp:positionH>
            <wp:positionV relativeFrom="page">
              <wp:posOffset>320675</wp:posOffset>
            </wp:positionV>
            <wp:extent cx="266700" cy="266700"/>
            <wp:effectExtent l="0" t="0" r="0" b="0"/>
            <wp:wrapTight wrapText="bothSides">
              <wp:wrapPolygon edited="0">
                <wp:start x="1543" y="0"/>
                <wp:lineTo x="0" y="4629"/>
                <wp:lineTo x="0" y="16971"/>
                <wp:lineTo x="1543" y="20057"/>
                <wp:lineTo x="18514" y="20057"/>
                <wp:lineTo x="20057" y="16971"/>
                <wp:lineTo x="20057" y="4629"/>
                <wp:lineTo x="18514" y="0"/>
                <wp:lineTo x="1543" y="0"/>
              </wp:wrapPolygon>
            </wp:wrapTight>
            <wp:docPr id="14219232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margin">
              <wp14:pctWidth>0</wp14:pctWidth>
            </wp14:sizeRelH>
            <wp14:sizeRelV relativeFrom="margin">
              <wp14:pctHeight>0</wp14:pctHeight>
            </wp14:sizeRelV>
          </wp:anchor>
        </w:drawing>
      </w:r>
      <w:r w:rsidR="002E48D3">
        <w:rPr>
          <w:noProof/>
        </w:rPr>
        <w:drawing>
          <wp:anchor distT="0" distB="0" distL="114300" distR="114300" simplePos="0" relativeHeight="251661312" behindDoc="0" locked="0" layoutInCell="1" allowOverlap="1" wp14:anchorId="39BD6DAF" wp14:editId="6691D71F">
            <wp:simplePos x="0" y="0"/>
            <wp:positionH relativeFrom="margin">
              <wp:posOffset>4444789</wp:posOffset>
            </wp:positionH>
            <wp:positionV relativeFrom="margin">
              <wp:posOffset>-42333</wp:posOffset>
            </wp:positionV>
            <wp:extent cx="2773680" cy="1786255"/>
            <wp:effectExtent l="0" t="0" r="0" b="0"/>
            <wp:wrapSquare wrapText="bothSides"/>
            <wp:docPr id="4101489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2773680" cy="1786255"/>
                    </a:xfrm>
                    <a:prstGeom prst="rect">
                      <a:avLst/>
                    </a:prstGeom>
                    <a:noFill/>
                    <a:effectLst>
                      <a:softEdge rad="317500"/>
                    </a:effectLst>
                  </pic:spPr>
                </pic:pic>
              </a:graphicData>
            </a:graphic>
            <wp14:sizeRelH relativeFrom="margin">
              <wp14:pctWidth>0</wp14:pctWidth>
            </wp14:sizeRelH>
            <wp14:sizeRelV relativeFrom="margin">
              <wp14:pctHeight>0</wp14:pctHeight>
            </wp14:sizeRelV>
          </wp:anchor>
        </w:drawing>
      </w:r>
    </w:p>
    <w:p w14:paraId="1468F898" w14:textId="52FE5F46" w:rsidR="00BF60E2" w:rsidRPr="00BF60E2" w:rsidRDefault="00BF60E2" w:rsidP="00BF60E2"/>
    <w:p w14:paraId="67175784" w14:textId="77777777" w:rsidR="00BF60E2" w:rsidRDefault="00BF60E2" w:rsidP="00BF60E2"/>
    <w:p w14:paraId="6728DEFF" w14:textId="77777777" w:rsidR="00BF60E2" w:rsidRDefault="00BF60E2" w:rsidP="00BF60E2"/>
    <w:p w14:paraId="625DC612" w14:textId="42848E76" w:rsidR="00BF60E2" w:rsidRDefault="00BF60E2" w:rsidP="00BF60E2">
      <w:pPr>
        <w:tabs>
          <w:tab w:val="left" w:pos="3884"/>
        </w:tabs>
      </w:pPr>
      <w:r>
        <w:tab/>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90"/>
      </w:tblGrid>
      <w:tr w:rsidR="00BF60E2" w14:paraId="50D4D104" w14:textId="77777777" w:rsidTr="00A67C7B">
        <w:trPr>
          <w:trHeight w:val="998"/>
        </w:trPr>
        <w:tc>
          <w:tcPr>
            <w:tcW w:w="10790" w:type="dxa"/>
          </w:tcPr>
          <w:p w14:paraId="2D37CD89" w14:textId="6E212D2F" w:rsidR="00BF60E2" w:rsidRDefault="00BF60E2" w:rsidP="006271BD">
            <w:pPr>
              <w:tabs>
                <w:tab w:val="left" w:pos="3884"/>
              </w:tabs>
              <w:spacing w:after="0"/>
              <w:ind w:left="0" w:right="0"/>
              <w:jc w:val="both"/>
            </w:pPr>
            <w:r w:rsidRPr="004736F5">
              <w:rPr>
                <w:rFonts w:ascii="Times New Roman" w:eastAsia="Times New Roman" w:hAnsi="Times New Roman" w:cs="Times New Roman"/>
                <w:kern w:val="0"/>
                <w:szCs w:val="24"/>
                <w:lang w:eastAsia="en-US"/>
              </w:rPr>
              <w:t xml:space="preserve">Please answer all questions. If a question is not applicable, indicate this by typing </w:t>
            </w:r>
            <w:r w:rsidRPr="004736F5">
              <w:rPr>
                <w:rFonts w:ascii="Times New Roman" w:eastAsia="Times New Roman" w:hAnsi="Times New Roman" w:cs="Times New Roman"/>
                <w:kern w:val="0"/>
                <w:szCs w:val="24"/>
                <w:lang w:eastAsia="en-US"/>
              </w:rPr>
              <w:sym w:font="WP TypographicSymbols" w:char="0041"/>
            </w:r>
            <w:r w:rsidRPr="004736F5">
              <w:rPr>
                <w:rFonts w:ascii="Times New Roman" w:eastAsia="Times New Roman" w:hAnsi="Times New Roman" w:cs="Times New Roman"/>
                <w:kern w:val="0"/>
                <w:szCs w:val="24"/>
                <w:lang w:eastAsia="en-US"/>
              </w:rPr>
              <w:t xml:space="preserve">N/A".  Applications must be received by the Clerk of Court </w:t>
            </w:r>
            <w:r w:rsidRPr="00A67C7B">
              <w:rPr>
                <w:rFonts w:ascii="Times New Roman" w:eastAsia="Times New Roman" w:hAnsi="Times New Roman" w:cs="Times New Roman"/>
                <w:kern w:val="0"/>
                <w:szCs w:val="24"/>
                <w:lang w:eastAsia="en-US"/>
              </w:rPr>
              <w:t>no later than the date listed in the public notice for the vacancy in which you are applying.</w:t>
            </w:r>
          </w:p>
        </w:tc>
      </w:tr>
    </w:tbl>
    <w:p w14:paraId="5F66E0DC" w14:textId="77777777" w:rsidR="00BF60E2" w:rsidRDefault="00BF60E2" w:rsidP="00BF60E2">
      <w:pPr>
        <w:tabs>
          <w:tab w:val="left" w:pos="3884"/>
        </w:tabs>
        <w:spacing w:after="0"/>
        <w:ind w:left="0"/>
      </w:pPr>
    </w:p>
    <w:tbl>
      <w:tblPr>
        <w:tblStyle w:val="TableGrid"/>
        <w:tblW w:w="0" w:type="auto"/>
        <w:tblLook w:val="04A0" w:firstRow="1" w:lastRow="0" w:firstColumn="1" w:lastColumn="0" w:noHBand="0" w:noVBand="1"/>
      </w:tblPr>
      <w:tblGrid>
        <w:gridCol w:w="10790"/>
      </w:tblGrid>
      <w:tr w:rsidR="006206FF" w14:paraId="35A11195" w14:textId="77777777" w:rsidTr="00713520">
        <w:trPr>
          <w:trHeight w:val="386"/>
        </w:trPr>
        <w:tc>
          <w:tcPr>
            <w:tcW w:w="10790" w:type="dxa"/>
            <w:shd w:val="clear" w:color="auto" w:fill="DFBE9D"/>
            <w:vAlign w:val="center"/>
          </w:tcPr>
          <w:p w14:paraId="69853076" w14:textId="006CC9BB" w:rsidR="006206FF" w:rsidRPr="006206FF" w:rsidRDefault="00181145" w:rsidP="00181145">
            <w:pPr>
              <w:tabs>
                <w:tab w:val="left" w:pos="3884"/>
              </w:tabs>
              <w:spacing w:before="0" w:after="0"/>
              <w:ind w:left="0" w:right="0"/>
              <w:jc w:val="center"/>
              <w:rPr>
                <w:rFonts w:ascii="Times New Roman" w:hAnsi="Times New Roman" w:cs="Times New Roman"/>
                <w:b/>
                <w:bCs/>
              </w:rPr>
            </w:pPr>
            <w:r>
              <w:rPr>
                <w:rFonts w:ascii="Times New Roman" w:hAnsi="Times New Roman" w:cs="Times New Roman"/>
                <w:b/>
                <w:bCs/>
                <w:sz w:val="32"/>
                <w:szCs w:val="24"/>
              </w:rPr>
              <w:t>GENERAL</w:t>
            </w:r>
          </w:p>
        </w:tc>
      </w:tr>
    </w:tbl>
    <w:p w14:paraId="660AAE6C" w14:textId="77777777" w:rsidR="006206FF" w:rsidRDefault="006206FF" w:rsidP="006206FF">
      <w:pPr>
        <w:tabs>
          <w:tab w:val="left" w:pos="3884"/>
        </w:tabs>
        <w:spacing w:after="0"/>
        <w:ind w:left="0"/>
        <w:jc w:val="center"/>
      </w:pPr>
    </w:p>
    <w:tbl>
      <w:tblPr>
        <w:tblStyle w:val="TableGrid"/>
        <w:tblW w:w="10795" w:type="dxa"/>
        <w:tblLayout w:type="fixed"/>
        <w:tblLook w:val="04A0" w:firstRow="1" w:lastRow="0" w:firstColumn="1" w:lastColumn="0" w:noHBand="0" w:noVBand="1"/>
      </w:tblPr>
      <w:tblGrid>
        <w:gridCol w:w="4315"/>
        <w:gridCol w:w="6480"/>
      </w:tblGrid>
      <w:tr w:rsidR="00BF60E2" w:rsidRPr="008777DC" w14:paraId="0A9AB218" w14:textId="77777777" w:rsidTr="00CD2560">
        <w:trPr>
          <w:trHeight w:val="396"/>
        </w:trPr>
        <w:tc>
          <w:tcPr>
            <w:tcW w:w="4315" w:type="dxa"/>
            <w:shd w:val="clear" w:color="auto" w:fill="FEF9E8"/>
            <w:vAlign w:val="center"/>
          </w:tcPr>
          <w:p w14:paraId="751A05A9" w14:textId="01BC24E4" w:rsidR="00BF60E2" w:rsidRPr="008777DC" w:rsidRDefault="00BF60E2" w:rsidP="00713520">
            <w:pPr>
              <w:pStyle w:val="ListParagraph"/>
              <w:numPr>
                <w:ilvl w:val="0"/>
                <w:numId w:val="2"/>
              </w:numPr>
              <w:tabs>
                <w:tab w:val="left" w:pos="3884"/>
              </w:tabs>
              <w:spacing w:before="0" w:after="0"/>
              <w:ind w:right="0"/>
              <w:rPr>
                <w:rFonts w:ascii="Times New Roman" w:hAnsi="Times New Roman" w:cs="Times New Roman"/>
              </w:rPr>
            </w:pPr>
            <w:bookmarkStart w:id="0" w:name="_Hlk196396754"/>
            <w:r w:rsidRPr="008777DC">
              <w:rPr>
                <w:rFonts w:ascii="Times New Roman" w:eastAsia="Times New Roman" w:hAnsi="Times New Roman" w:cs="Times New Roman"/>
                <w:b/>
                <w:bCs/>
                <w:kern w:val="0"/>
                <w:szCs w:val="24"/>
                <w:lang w:eastAsia="en-US"/>
              </w:rPr>
              <w:t>Full name:</w:t>
            </w:r>
          </w:p>
        </w:tc>
        <w:tc>
          <w:tcPr>
            <w:tcW w:w="6480" w:type="dxa"/>
            <w:shd w:val="clear" w:color="auto" w:fill="FEF9E8"/>
            <w:vAlign w:val="center"/>
          </w:tcPr>
          <w:p w14:paraId="02582546" w14:textId="3251C36A" w:rsidR="00BF60E2" w:rsidRPr="008777DC" w:rsidRDefault="00BF60E2" w:rsidP="00713520">
            <w:pPr>
              <w:tabs>
                <w:tab w:val="left" w:pos="3884"/>
              </w:tabs>
              <w:spacing w:before="0" w:after="0"/>
              <w:ind w:left="0"/>
              <w:rPr>
                <w:rFonts w:ascii="Times New Roman" w:hAnsi="Times New Roman" w:cs="Times New Roman"/>
              </w:rPr>
            </w:pPr>
            <w:r w:rsidRPr="008777DC">
              <w:rPr>
                <w:rFonts w:ascii="Times New Roman" w:eastAsia="Times New Roman" w:hAnsi="Times New Roman" w:cs="Times New Roman"/>
                <w:b/>
                <w:bCs/>
                <w:kern w:val="0"/>
                <w:szCs w:val="24"/>
                <w:lang w:eastAsia="en-US"/>
              </w:rPr>
              <w:t>All other names by which you have been known:</w:t>
            </w:r>
          </w:p>
        </w:tc>
      </w:tr>
      <w:tr w:rsidR="00BF60E2" w:rsidRPr="008777DC" w14:paraId="77BD6D5C" w14:textId="77777777" w:rsidTr="00CD2560">
        <w:tc>
          <w:tcPr>
            <w:tcW w:w="4315" w:type="dxa"/>
          </w:tcPr>
          <w:p w14:paraId="6BAEF705" w14:textId="6CFAEDC0" w:rsidR="00BF60E2" w:rsidRPr="008777DC" w:rsidRDefault="00BF60E2" w:rsidP="00BF60E2">
            <w:pPr>
              <w:tabs>
                <w:tab w:val="left" w:pos="3884"/>
              </w:tabs>
              <w:ind w:left="0"/>
              <w:rPr>
                <w:rFonts w:ascii="Times New Roman" w:hAnsi="Times New Roman" w:cs="Times New Roman"/>
              </w:rPr>
            </w:pPr>
            <w:permStart w:id="1241337996" w:edGrp="everyone" w:colFirst="0" w:colLast="0"/>
            <w:permStart w:id="1001814135" w:edGrp="everyone" w:colFirst="1" w:colLast="1"/>
          </w:p>
        </w:tc>
        <w:tc>
          <w:tcPr>
            <w:tcW w:w="6480" w:type="dxa"/>
          </w:tcPr>
          <w:p w14:paraId="32476368" w14:textId="22620510" w:rsidR="00BF60E2" w:rsidRPr="008777DC" w:rsidRDefault="00BF60E2" w:rsidP="00BF60E2">
            <w:pPr>
              <w:tabs>
                <w:tab w:val="left" w:pos="3884"/>
              </w:tabs>
              <w:ind w:left="0"/>
              <w:rPr>
                <w:rFonts w:ascii="Times New Roman" w:hAnsi="Times New Roman" w:cs="Times New Roman"/>
              </w:rPr>
            </w:pPr>
          </w:p>
        </w:tc>
      </w:tr>
      <w:bookmarkEnd w:id="0"/>
      <w:permEnd w:id="1241337996"/>
      <w:permEnd w:id="1001814135"/>
    </w:tbl>
    <w:p w14:paraId="568D2278" w14:textId="77777777" w:rsidR="00BF60E2" w:rsidRDefault="00BF60E2" w:rsidP="00C04FA3">
      <w:pPr>
        <w:tabs>
          <w:tab w:val="left" w:pos="3884"/>
        </w:tabs>
        <w:spacing w:after="0"/>
        <w:ind w:left="0"/>
      </w:pPr>
    </w:p>
    <w:tbl>
      <w:tblPr>
        <w:tblStyle w:val="TableGrid"/>
        <w:tblW w:w="0" w:type="auto"/>
        <w:tblLayout w:type="fixed"/>
        <w:tblLook w:val="04A0" w:firstRow="1" w:lastRow="0" w:firstColumn="1" w:lastColumn="0" w:noHBand="0" w:noVBand="1"/>
      </w:tblPr>
      <w:tblGrid>
        <w:gridCol w:w="3596"/>
        <w:gridCol w:w="3597"/>
        <w:gridCol w:w="3597"/>
      </w:tblGrid>
      <w:tr w:rsidR="00C04FA3" w14:paraId="5C750C5F" w14:textId="77777777" w:rsidTr="00713520">
        <w:trPr>
          <w:trHeight w:val="351"/>
        </w:trPr>
        <w:tc>
          <w:tcPr>
            <w:tcW w:w="10790" w:type="dxa"/>
            <w:gridSpan w:val="3"/>
            <w:tcBorders>
              <w:top w:val="single" w:sz="4" w:space="0" w:color="auto"/>
              <w:left w:val="single" w:sz="4" w:space="0" w:color="auto"/>
              <w:bottom w:val="single" w:sz="4" w:space="0" w:color="000000" w:themeColor="text1"/>
              <w:right w:val="single" w:sz="4" w:space="0" w:color="auto"/>
            </w:tcBorders>
            <w:shd w:val="clear" w:color="auto" w:fill="FEF9E8"/>
            <w:vAlign w:val="center"/>
          </w:tcPr>
          <w:p w14:paraId="77002AC0" w14:textId="16E6E73F" w:rsidR="00C04FA3" w:rsidRPr="006271BD" w:rsidRDefault="00874C53" w:rsidP="00713520">
            <w:pPr>
              <w:pStyle w:val="ListParagraph"/>
              <w:numPr>
                <w:ilvl w:val="0"/>
                <w:numId w:val="2"/>
              </w:numPr>
              <w:tabs>
                <w:tab w:val="left" w:pos="3884"/>
              </w:tabs>
              <w:spacing w:before="0" w:after="0"/>
              <w:ind w:right="0"/>
              <w:rPr>
                <w:rFonts w:ascii="Times New Roman" w:hAnsi="Times New Roman" w:cs="Times New Roman"/>
              </w:rPr>
            </w:pPr>
            <w:bookmarkStart w:id="1" w:name="_Hlk196396712"/>
            <w:r>
              <w:rPr>
                <w:rFonts w:ascii="Times New Roman" w:hAnsi="Times New Roman" w:cs="Times New Roman"/>
                <w:b/>
                <w:bCs/>
              </w:rPr>
              <w:t>Mailing</w:t>
            </w:r>
            <w:r w:rsidR="00C04FA3" w:rsidRPr="006271BD">
              <w:rPr>
                <w:rFonts w:ascii="Times New Roman" w:hAnsi="Times New Roman" w:cs="Times New Roman"/>
                <w:b/>
                <w:bCs/>
              </w:rPr>
              <w:t xml:space="preserve"> A</w:t>
            </w:r>
            <w:r w:rsidR="0053073B">
              <w:rPr>
                <w:rFonts w:ascii="Times New Roman" w:hAnsi="Times New Roman" w:cs="Times New Roman"/>
                <w:b/>
                <w:bCs/>
              </w:rPr>
              <w:t>d</w:t>
            </w:r>
            <w:r w:rsidR="00C04FA3" w:rsidRPr="006271BD">
              <w:rPr>
                <w:rFonts w:ascii="Times New Roman" w:hAnsi="Times New Roman" w:cs="Times New Roman"/>
                <w:b/>
                <w:bCs/>
              </w:rPr>
              <w:t>dress:</w:t>
            </w:r>
          </w:p>
        </w:tc>
      </w:tr>
      <w:tr w:rsidR="00C04FA3" w14:paraId="183D3C28" w14:textId="77777777" w:rsidTr="00737C8A">
        <w:trPr>
          <w:trHeight w:val="440"/>
        </w:trPr>
        <w:tc>
          <w:tcPr>
            <w:tcW w:w="10790" w:type="dxa"/>
            <w:gridSpan w:val="3"/>
            <w:tcBorders>
              <w:top w:val="single" w:sz="4" w:space="0" w:color="000000" w:themeColor="text1"/>
            </w:tcBorders>
          </w:tcPr>
          <w:p w14:paraId="2FEC531D" w14:textId="76AEA8CA" w:rsidR="00C04FA3" w:rsidRDefault="00C04FA3" w:rsidP="00C04FA3">
            <w:pPr>
              <w:tabs>
                <w:tab w:val="left" w:pos="3884"/>
              </w:tabs>
              <w:spacing w:after="0"/>
              <w:ind w:left="0"/>
            </w:pPr>
            <w:r w:rsidRPr="0053073B">
              <w:rPr>
                <w:rFonts w:ascii="Times New Roman" w:hAnsi="Times New Roman" w:cs="Times New Roman"/>
                <w:b/>
                <w:bCs/>
              </w:rPr>
              <w:t>Address:</w:t>
            </w:r>
            <w:r w:rsidRPr="00D05F60">
              <w:rPr>
                <w:rFonts w:ascii="Times New Roman" w:eastAsia="Times New Roman" w:hAnsi="Times New Roman" w:cs="Times New Roman"/>
                <w:kern w:val="0"/>
                <w:szCs w:val="24"/>
                <w:lang w:eastAsia="en-US"/>
              </w:rPr>
              <w:t xml:space="preserve"> </w:t>
            </w:r>
            <w:permStart w:id="1559373197" w:edGrp="everyone"/>
            <w:r w:rsidR="00171466">
              <w:rPr>
                <w:rFonts w:ascii="Times New Roman" w:eastAsia="Times New Roman" w:hAnsi="Times New Roman" w:cs="Times New Roman"/>
                <w:kern w:val="0"/>
                <w:szCs w:val="24"/>
                <w:lang w:eastAsia="en-US"/>
              </w:rPr>
              <w:t xml:space="preserve"> </w:t>
            </w:r>
            <w:permEnd w:id="1559373197"/>
          </w:p>
        </w:tc>
      </w:tr>
      <w:tr w:rsidR="00C04FA3" w14:paraId="6B160AC1" w14:textId="77777777" w:rsidTr="00737C8A">
        <w:tc>
          <w:tcPr>
            <w:tcW w:w="3596" w:type="dxa"/>
          </w:tcPr>
          <w:p w14:paraId="59B958B6" w14:textId="77777777" w:rsidR="00C04FA3" w:rsidRDefault="00C04FA3" w:rsidP="00C04FA3">
            <w:pPr>
              <w:tabs>
                <w:tab w:val="left" w:pos="3884"/>
              </w:tabs>
              <w:spacing w:after="0"/>
              <w:ind w:left="0"/>
              <w:rPr>
                <w:rFonts w:ascii="Times New Roman" w:eastAsia="Times New Roman" w:hAnsi="Times New Roman" w:cs="Times New Roman"/>
                <w:b/>
                <w:bCs/>
                <w:kern w:val="0"/>
                <w:szCs w:val="24"/>
                <w:lang w:eastAsia="en-US"/>
              </w:rPr>
            </w:pPr>
            <w:r w:rsidRPr="00C04FA3">
              <w:rPr>
                <w:rFonts w:ascii="Times New Roman" w:eastAsia="Times New Roman" w:hAnsi="Times New Roman" w:cs="Times New Roman"/>
                <w:b/>
                <w:bCs/>
                <w:kern w:val="0"/>
                <w:szCs w:val="24"/>
                <w:lang w:eastAsia="en-US"/>
              </w:rPr>
              <w:t>City:</w:t>
            </w:r>
          </w:p>
          <w:p w14:paraId="7BAB1FB6" w14:textId="19F0A452" w:rsidR="00C04FA3" w:rsidRPr="00086CD0" w:rsidRDefault="00171466" w:rsidP="00C04FA3">
            <w:pPr>
              <w:tabs>
                <w:tab w:val="left" w:pos="3884"/>
              </w:tabs>
              <w:spacing w:after="0"/>
              <w:ind w:left="0" w:right="0"/>
              <w:rPr>
                <w:rFonts w:ascii="Times New Roman" w:eastAsia="Times New Roman" w:hAnsi="Times New Roman" w:cs="Times New Roman"/>
                <w:kern w:val="0"/>
                <w:szCs w:val="24"/>
                <w:lang w:eastAsia="en-US"/>
              </w:rPr>
            </w:pPr>
            <w:permStart w:id="252919772" w:edGrp="everyone"/>
            <w:r>
              <w:rPr>
                <w:rFonts w:ascii="Times New Roman" w:eastAsia="Times New Roman" w:hAnsi="Times New Roman" w:cs="Times New Roman"/>
                <w:kern w:val="0"/>
                <w:szCs w:val="24"/>
                <w:lang w:eastAsia="en-US"/>
              </w:rPr>
              <w:t xml:space="preserve"> </w:t>
            </w:r>
            <w:permEnd w:id="252919772"/>
          </w:p>
        </w:tc>
        <w:tc>
          <w:tcPr>
            <w:tcW w:w="3597" w:type="dxa"/>
          </w:tcPr>
          <w:p w14:paraId="570164E9" w14:textId="77777777" w:rsidR="00C04FA3" w:rsidRDefault="00C04FA3" w:rsidP="00C04FA3">
            <w:pPr>
              <w:tabs>
                <w:tab w:val="left" w:pos="3884"/>
              </w:tabs>
              <w:spacing w:after="0"/>
              <w:ind w:left="0"/>
              <w:rPr>
                <w:rFonts w:ascii="Times New Roman" w:eastAsia="Times New Roman" w:hAnsi="Times New Roman" w:cs="Times New Roman"/>
                <w:b/>
                <w:bCs/>
                <w:kern w:val="0"/>
                <w:szCs w:val="24"/>
                <w:lang w:eastAsia="en-US"/>
              </w:rPr>
            </w:pPr>
            <w:r w:rsidRPr="00C04FA3">
              <w:rPr>
                <w:rFonts w:ascii="Times New Roman" w:eastAsia="Times New Roman" w:hAnsi="Times New Roman" w:cs="Times New Roman"/>
                <w:b/>
                <w:bCs/>
                <w:kern w:val="0"/>
                <w:szCs w:val="24"/>
                <w:lang w:eastAsia="en-US"/>
              </w:rPr>
              <w:t>State:</w:t>
            </w:r>
          </w:p>
          <w:p w14:paraId="6EEC857F" w14:textId="4E424377" w:rsidR="00C04FA3" w:rsidRPr="00086CD0" w:rsidRDefault="00171466" w:rsidP="00C04FA3">
            <w:pPr>
              <w:tabs>
                <w:tab w:val="left" w:pos="3884"/>
              </w:tabs>
              <w:spacing w:after="0"/>
              <w:ind w:left="0" w:right="0"/>
              <w:rPr>
                <w:rFonts w:ascii="Times New Roman" w:eastAsia="Times New Roman" w:hAnsi="Times New Roman" w:cs="Times New Roman"/>
                <w:kern w:val="0"/>
                <w:szCs w:val="24"/>
                <w:lang w:eastAsia="en-US"/>
              </w:rPr>
            </w:pPr>
            <w:permStart w:id="1569283874" w:edGrp="everyone"/>
            <w:r>
              <w:rPr>
                <w:rFonts w:ascii="Times New Roman" w:eastAsia="Times New Roman" w:hAnsi="Times New Roman" w:cs="Times New Roman"/>
                <w:kern w:val="0"/>
                <w:szCs w:val="24"/>
                <w:lang w:eastAsia="en-US"/>
              </w:rPr>
              <w:t xml:space="preserve"> </w:t>
            </w:r>
            <w:permEnd w:id="1569283874"/>
          </w:p>
        </w:tc>
        <w:tc>
          <w:tcPr>
            <w:tcW w:w="3597" w:type="dxa"/>
          </w:tcPr>
          <w:p w14:paraId="08068A37" w14:textId="77777777" w:rsidR="00C04FA3" w:rsidRDefault="00C04FA3" w:rsidP="00C04FA3">
            <w:pPr>
              <w:tabs>
                <w:tab w:val="left" w:pos="3884"/>
              </w:tabs>
              <w:spacing w:after="0"/>
              <w:ind w:left="0"/>
              <w:rPr>
                <w:rFonts w:ascii="Times New Roman" w:eastAsia="Times New Roman" w:hAnsi="Times New Roman" w:cs="Times New Roman"/>
                <w:b/>
                <w:bCs/>
                <w:kern w:val="0"/>
                <w:szCs w:val="24"/>
                <w:lang w:eastAsia="en-US"/>
              </w:rPr>
            </w:pPr>
            <w:r w:rsidRPr="00C04FA3">
              <w:rPr>
                <w:rFonts w:ascii="Times New Roman" w:eastAsia="Times New Roman" w:hAnsi="Times New Roman" w:cs="Times New Roman"/>
                <w:b/>
                <w:bCs/>
                <w:kern w:val="0"/>
                <w:szCs w:val="24"/>
                <w:lang w:eastAsia="en-US"/>
              </w:rPr>
              <w:t>Zip:</w:t>
            </w:r>
          </w:p>
          <w:p w14:paraId="2B014738" w14:textId="41B01B9F" w:rsidR="00C04FA3" w:rsidRPr="00086CD0" w:rsidRDefault="00171466" w:rsidP="00C04FA3">
            <w:pPr>
              <w:tabs>
                <w:tab w:val="left" w:pos="3884"/>
              </w:tabs>
              <w:spacing w:after="0"/>
              <w:ind w:left="0" w:right="0"/>
              <w:rPr>
                <w:rFonts w:ascii="Times New Roman" w:eastAsia="Times New Roman" w:hAnsi="Times New Roman" w:cs="Times New Roman"/>
                <w:kern w:val="0"/>
                <w:szCs w:val="24"/>
                <w:lang w:eastAsia="en-US"/>
              </w:rPr>
            </w:pPr>
            <w:permStart w:id="651238432" w:edGrp="everyone"/>
            <w:r>
              <w:rPr>
                <w:rFonts w:ascii="Times New Roman" w:eastAsia="Times New Roman" w:hAnsi="Times New Roman" w:cs="Times New Roman"/>
                <w:kern w:val="0"/>
                <w:szCs w:val="24"/>
                <w:lang w:eastAsia="en-US"/>
              </w:rPr>
              <w:t xml:space="preserve"> </w:t>
            </w:r>
            <w:permEnd w:id="651238432"/>
          </w:p>
        </w:tc>
      </w:tr>
      <w:tr w:rsidR="00C04FA3" w14:paraId="3D904A87" w14:textId="77777777" w:rsidTr="00737C8A">
        <w:tc>
          <w:tcPr>
            <w:tcW w:w="7193" w:type="dxa"/>
            <w:gridSpan w:val="2"/>
          </w:tcPr>
          <w:p w14:paraId="3701802B" w14:textId="77777777" w:rsidR="00C04FA3" w:rsidRDefault="00C04FA3" w:rsidP="00C04FA3">
            <w:pPr>
              <w:tabs>
                <w:tab w:val="left" w:pos="3884"/>
              </w:tabs>
              <w:spacing w:after="0"/>
              <w:ind w:lef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kern w:val="0"/>
                <w:szCs w:val="24"/>
                <w:lang w:eastAsia="en-US"/>
              </w:rPr>
              <w:t>Email Address:</w:t>
            </w:r>
          </w:p>
          <w:p w14:paraId="0EC1F831" w14:textId="27191B2C" w:rsidR="00C04FA3" w:rsidRPr="00086CD0" w:rsidRDefault="00171466" w:rsidP="00C04FA3">
            <w:pPr>
              <w:tabs>
                <w:tab w:val="left" w:pos="3884"/>
              </w:tabs>
              <w:spacing w:after="0"/>
              <w:ind w:left="0"/>
              <w:rPr>
                <w:rFonts w:ascii="Times New Roman" w:eastAsia="Times New Roman" w:hAnsi="Times New Roman" w:cs="Times New Roman"/>
                <w:kern w:val="0"/>
                <w:szCs w:val="24"/>
                <w:lang w:eastAsia="en-US"/>
              </w:rPr>
            </w:pPr>
            <w:permStart w:id="836634932" w:edGrp="everyone"/>
            <w:r>
              <w:rPr>
                <w:rFonts w:ascii="Times New Roman" w:eastAsia="Times New Roman" w:hAnsi="Times New Roman" w:cs="Times New Roman"/>
                <w:kern w:val="0"/>
                <w:szCs w:val="24"/>
                <w:lang w:eastAsia="en-US"/>
              </w:rPr>
              <w:t xml:space="preserve"> </w:t>
            </w:r>
            <w:permEnd w:id="836634932"/>
          </w:p>
        </w:tc>
        <w:tc>
          <w:tcPr>
            <w:tcW w:w="3597" w:type="dxa"/>
          </w:tcPr>
          <w:p w14:paraId="6E7CE475" w14:textId="77777777" w:rsidR="00C04FA3" w:rsidRDefault="00C04FA3" w:rsidP="00C04FA3">
            <w:pPr>
              <w:tabs>
                <w:tab w:val="left" w:pos="3884"/>
              </w:tabs>
              <w:spacing w:after="0"/>
              <w:ind w:lef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kern w:val="0"/>
                <w:szCs w:val="24"/>
                <w:lang w:eastAsia="en-US"/>
              </w:rPr>
              <w:t>Cell Phone:</w:t>
            </w:r>
          </w:p>
          <w:p w14:paraId="425B2467" w14:textId="4BEDA4A8" w:rsidR="00C04FA3" w:rsidRPr="00086CD0" w:rsidRDefault="00171466" w:rsidP="00C04FA3">
            <w:pPr>
              <w:tabs>
                <w:tab w:val="left" w:pos="3884"/>
              </w:tabs>
              <w:spacing w:after="0"/>
              <w:ind w:left="0" w:right="0"/>
              <w:rPr>
                <w:rFonts w:ascii="Times New Roman" w:eastAsia="Times New Roman" w:hAnsi="Times New Roman" w:cs="Times New Roman"/>
                <w:kern w:val="0"/>
                <w:szCs w:val="24"/>
                <w:lang w:eastAsia="en-US"/>
              </w:rPr>
            </w:pPr>
            <w:permStart w:id="169965265" w:edGrp="everyone"/>
            <w:r>
              <w:rPr>
                <w:rFonts w:ascii="Times New Roman" w:eastAsia="Times New Roman" w:hAnsi="Times New Roman" w:cs="Times New Roman"/>
                <w:kern w:val="0"/>
                <w:szCs w:val="24"/>
                <w:lang w:eastAsia="en-US"/>
              </w:rPr>
              <w:t xml:space="preserve"> </w:t>
            </w:r>
            <w:permEnd w:id="169965265"/>
          </w:p>
        </w:tc>
      </w:tr>
      <w:bookmarkEnd w:id="1"/>
    </w:tbl>
    <w:p w14:paraId="2883437F" w14:textId="77777777" w:rsidR="00C04FA3" w:rsidRDefault="00C04FA3" w:rsidP="00C04FA3">
      <w:pPr>
        <w:tabs>
          <w:tab w:val="left" w:pos="3884"/>
        </w:tabs>
        <w:spacing w:after="0"/>
        <w:ind w:left="0"/>
      </w:pPr>
    </w:p>
    <w:tbl>
      <w:tblPr>
        <w:tblStyle w:val="TableGrid"/>
        <w:tblW w:w="0" w:type="auto"/>
        <w:tblLayout w:type="fixed"/>
        <w:tblLook w:val="04A0" w:firstRow="1" w:lastRow="0" w:firstColumn="1" w:lastColumn="0" w:noHBand="0" w:noVBand="1"/>
      </w:tblPr>
      <w:tblGrid>
        <w:gridCol w:w="3596"/>
        <w:gridCol w:w="3597"/>
        <w:gridCol w:w="3597"/>
      </w:tblGrid>
      <w:tr w:rsidR="00C04FA3" w:rsidRPr="0053073B" w14:paraId="564EE47D" w14:textId="77777777" w:rsidTr="00713520">
        <w:trPr>
          <w:trHeight w:val="351"/>
        </w:trPr>
        <w:tc>
          <w:tcPr>
            <w:tcW w:w="10790" w:type="dxa"/>
            <w:gridSpan w:val="3"/>
            <w:shd w:val="clear" w:color="auto" w:fill="FEF9E8"/>
            <w:vAlign w:val="center"/>
          </w:tcPr>
          <w:p w14:paraId="0790BA7C" w14:textId="0375F6D4" w:rsidR="00C04FA3" w:rsidRPr="0053073B" w:rsidRDefault="00C04FA3" w:rsidP="00713520">
            <w:pPr>
              <w:pStyle w:val="ListParagraph"/>
              <w:numPr>
                <w:ilvl w:val="0"/>
                <w:numId w:val="2"/>
              </w:numPr>
              <w:tabs>
                <w:tab w:val="left" w:pos="3884"/>
              </w:tabs>
              <w:spacing w:before="0" w:after="0"/>
              <w:rPr>
                <w:rFonts w:ascii="Times New Roman" w:hAnsi="Times New Roman" w:cs="Times New Roman"/>
              </w:rPr>
            </w:pPr>
            <w:bookmarkStart w:id="2" w:name="_Hlk196397256"/>
            <w:bookmarkStart w:id="3" w:name="_Hlk196397271"/>
            <w:r w:rsidRPr="0053073B">
              <w:rPr>
                <w:rFonts w:ascii="Times New Roman" w:hAnsi="Times New Roman" w:cs="Times New Roman"/>
                <w:b/>
                <w:bCs/>
              </w:rPr>
              <w:t>Residential Address:</w:t>
            </w:r>
          </w:p>
        </w:tc>
      </w:tr>
      <w:bookmarkEnd w:id="2"/>
      <w:tr w:rsidR="00C04FA3" w:rsidRPr="0053073B" w14:paraId="43A2118B" w14:textId="77777777" w:rsidTr="00737C8A">
        <w:trPr>
          <w:trHeight w:val="440"/>
        </w:trPr>
        <w:tc>
          <w:tcPr>
            <w:tcW w:w="10790" w:type="dxa"/>
            <w:gridSpan w:val="3"/>
          </w:tcPr>
          <w:p w14:paraId="2BA06727" w14:textId="761AE00A" w:rsidR="00C04FA3" w:rsidRPr="0053073B" w:rsidRDefault="00C04FA3" w:rsidP="00F068CE">
            <w:pPr>
              <w:tabs>
                <w:tab w:val="left" w:pos="3884"/>
              </w:tabs>
              <w:spacing w:after="0"/>
              <w:ind w:left="0"/>
              <w:rPr>
                <w:rFonts w:ascii="Times New Roman" w:hAnsi="Times New Roman" w:cs="Times New Roman"/>
              </w:rPr>
            </w:pPr>
            <w:r w:rsidRPr="0053073B">
              <w:rPr>
                <w:rFonts w:ascii="Times New Roman" w:hAnsi="Times New Roman" w:cs="Times New Roman"/>
                <w:b/>
                <w:bCs/>
              </w:rPr>
              <w:t>Address:</w:t>
            </w:r>
            <w:r w:rsidRPr="0053073B">
              <w:rPr>
                <w:rFonts w:ascii="Times New Roman" w:eastAsia="Times New Roman" w:hAnsi="Times New Roman" w:cs="Times New Roman"/>
                <w:kern w:val="0"/>
                <w:szCs w:val="24"/>
                <w:lang w:eastAsia="en-US"/>
              </w:rPr>
              <w:t xml:space="preserve"> </w:t>
            </w:r>
            <w:permStart w:id="1180106769" w:edGrp="everyone"/>
            <w:r w:rsidR="00171466">
              <w:rPr>
                <w:rFonts w:ascii="Times New Roman" w:eastAsia="Times New Roman" w:hAnsi="Times New Roman" w:cs="Times New Roman"/>
                <w:kern w:val="0"/>
                <w:szCs w:val="24"/>
                <w:lang w:eastAsia="en-US"/>
              </w:rPr>
              <w:t xml:space="preserve"> </w:t>
            </w:r>
            <w:permEnd w:id="1180106769"/>
          </w:p>
        </w:tc>
      </w:tr>
      <w:tr w:rsidR="00C04FA3" w:rsidRPr="0053073B" w14:paraId="63D4B347" w14:textId="77777777" w:rsidTr="00737C8A">
        <w:tc>
          <w:tcPr>
            <w:tcW w:w="3596" w:type="dxa"/>
          </w:tcPr>
          <w:p w14:paraId="3B87DB30" w14:textId="77777777" w:rsidR="00C04FA3" w:rsidRPr="0053073B" w:rsidRDefault="00C04FA3" w:rsidP="00F068CE">
            <w:pPr>
              <w:tabs>
                <w:tab w:val="left" w:pos="3884"/>
              </w:tabs>
              <w:spacing w:after="0"/>
              <w:ind w:left="0"/>
              <w:rPr>
                <w:rFonts w:ascii="Times New Roman" w:eastAsia="Times New Roman" w:hAnsi="Times New Roman" w:cs="Times New Roman"/>
                <w:b/>
                <w:bCs/>
                <w:kern w:val="0"/>
                <w:szCs w:val="24"/>
                <w:lang w:eastAsia="en-US"/>
              </w:rPr>
            </w:pPr>
            <w:r w:rsidRPr="0053073B">
              <w:rPr>
                <w:rFonts w:ascii="Times New Roman" w:eastAsia="Times New Roman" w:hAnsi="Times New Roman" w:cs="Times New Roman"/>
                <w:b/>
                <w:bCs/>
                <w:kern w:val="0"/>
                <w:szCs w:val="24"/>
                <w:lang w:eastAsia="en-US"/>
              </w:rPr>
              <w:t>City:</w:t>
            </w:r>
          </w:p>
          <w:p w14:paraId="65F0842C" w14:textId="16FDBEF6" w:rsidR="00C04FA3" w:rsidRPr="00C17995" w:rsidRDefault="00171466" w:rsidP="00F068CE">
            <w:pPr>
              <w:tabs>
                <w:tab w:val="left" w:pos="3884"/>
              </w:tabs>
              <w:spacing w:after="0"/>
              <w:ind w:left="0" w:right="0"/>
              <w:rPr>
                <w:rFonts w:ascii="Times New Roman" w:eastAsia="Times New Roman" w:hAnsi="Times New Roman" w:cs="Times New Roman"/>
                <w:kern w:val="0"/>
                <w:szCs w:val="24"/>
                <w:lang w:eastAsia="en-US"/>
              </w:rPr>
            </w:pPr>
            <w:permStart w:id="2140807059" w:edGrp="everyone"/>
            <w:r>
              <w:rPr>
                <w:rFonts w:ascii="Times New Roman" w:eastAsia="Times New Roman" w:hAnsi="Times New Roman" w:cs="Times New Roman"/>
                <w:kern w:val="0"/>
                <w:szCs w:val="24"/>
                <w:lang w:eastAsia="en-US"/>
              </w:rPr>
              <w:t xml:space="preserve"> </w:t>
            </w:r>
            <w:permEnd w:id="2140807059"/>
          </w:p>
        </w:tc>
        <w:tc>
          <w:tcPr>
            <w:tcW w:w="3597" w:type="dxa"/>
          </w:tcPr>
          <w:p w14:paraId="4EE6ED95" w14:textId="77777777" w:rsidR="00C04FA3" w:rsidRDefault="00C04FA3" w:rsidP="00171466">
            <w:pPr>
              <w:tabs>
                <w:tab w:val="left" w:pos="3884"/>
              </w:tabs>
              <w:spacing w:after="0"/>
              <w:ind w:left="0"/>
              <w:rPr>
                <w:rFonts w:ascii="Times New Roman" w:eastAsia="Times New Roman" w:hAnsi="Times New Roman" w:cs="Times New Roman"/>
                <w:b/>
                <w:bCs/>
                <w:kern w:val="0"/>
                <w:szCs w:val="24"/>
                <w:lang w:eastAsia="en-US"/>
              </w:rPr>
            </w:pPr>
            <w:r w:rsidRPr="0053073B">
              <w:rPr>
                <w:rFonts w:ascii="Times New Roman" w:eastAsia="Times New Roman" w:hAnsi="Times New Roman" w:cs="Times New Roman"/>
                <w:b/>
                <w:bCs/>
                <w:kern w:val="0"/>
                <w:szCs w:val="24"/>
                <w:lang w:eastAsia="en-US"/>
              </w:rPr>
              <w:t>State:</w:t>
            </w:r>
          </w:p>
          <w:p w14:paraId="6C7913DF" w14:textId="0676999A" w:rsidR="00171466" w:rsidRPr="00171466" w:rsidRDefault="00171466" w:rsidP="00171466">
            <w:pPr>
              <w:tabs>
                <w:tab w:val="left" w:pos="3884"/>
              </w:tabs>
              <w:spacing w:after="0"/>
              <w:ind w:left="0"/>
              <w:rPr>
                <w:rFonts w:ascii="Times New Roman" w:eastAsia="Times New Roman" w:hAnsi="Times New Roman" w:cs="Times New Roman"/>
                <w:b/>
                <w:bCs/>
                <w:kern w:val="0"/>
                <w:szCs w:val="24"/>
                <w:lang w:eastAsia="en-US"/>
              </w:rPr>
            </w:pPr>
            <w:permStart w:id="223678191" w:edGrp="everyone"/>
            <w:r>
              <w:rPr>
                <w:rFonts w:ascii="Times New Roman" w:eastAsia="Times New Roman" w:hAnsi="Times New Roman" w:cs="Times New Roman"/>
                <w:b/>
                <w:bCs/>
                <w:kern w:val="0"/>
                <w:szCs w:val="24"/>
                <w:lang w:eastAsia="en-US"/>
              </w:rPr>
              <w:t xml:space="preserve"> </w:t>
            </w:r>
            <w:permEnd w:id="223678191"/>
          </w:p>
        </w:tc>
        <w:tc>
          <w:tcPr>
            <w:tcW w:w="3597" w:type="dxa"/>
          </w:tcPr>
          <w:p w14:paraId="7BFC4B2B" w14:textId="77777777" w:rsidR="00C04FA3" w:rsidRPr="0053073B" w:rsidRDefault="00C04FA3" w:rsidP="00F068CE">
            <w:pPr>
              <w:tabs>
                <w:tab w:val="left" w:pos="3884"/>
              </w:tabs>
              <w:spacing w:after="0"/>
              <w:ind w:left="0"/>
              <w:rPr>
                <w:rFonts w:ascii="Times New Roman" w:eastAsia="Times New Roman" w:hAnsi="Times New Roman" w:cs="Times New Roman"/>
                <w:b/>
                <w:bCs/>
                <w:kern w:val="0"/>
                <w:szCs w:val="24"/>
                <w:lang w:eastAsia="en-US"/>
              </w:rPr>
            </w:pPr>
            <w:r w:rsidRPr="0053073B">
              <w:rPr>
                <w:rFonts w:ascii="Times New Roman" w:eastAsia="Times New Roman" w:hAnsi="Times New Roman" w:cs="Times New Roman"/>
                <w:b/>
                <w:bCs/>
                <w:kern w:val="0"/>
                <w:szCs w:val="24"/>
                <w:lang w:eastAsia="en-US"/>
              </w:rPr>
              <w:t>Zip:</w:t>
            </w:r>
          </w:p>
          <w:p w14:paraId="18DCA5E3" w14:textId="69266E64" w:rsidR="00C04FA3" w:rsidRPr="00C17995" w:rsidRDefault="00E34F27" w:rsidP="00F068CE">
            <w:pPr>
              <w:tabs>
                <w:tab w:val="left" w:pos="3884"/>
              </w:tabs>
              <w:spacing w:after="0"/>
              <w:ind w:left="0" w:right="0"/>
              <w:rPr>
                <w:rFonts w:ascii="Times New Roman" w:eastAsia="Times New Roman" w:hAnsi="Times New Roman" w:cs="Times New Roman"/>
                <w:kern w:val="0"/>
                <w:szCs w:val="24"/>
                <w:lang w:eastAsia="en-US"/>
              </w:rPr>
            </w:pPr>
            <w:permStart w:id="465896037" w:edGrp="everyone"/>
            <w:r>
              <w:rPr>
                <w:rFonts w:ascii="Times New Roman" w:eastAsia="Times New Roman" w:hAnsi="Times New Roman" w:cs="Times New Roman"/>
                <w:kern w:val="0"/>
                <w:szCs w:val="24"/>
                <w:lang w:eastAsia="en-US"/>
              </w:rPr>
              <w:t xml:space="preserve"> </w:t>
            </w:r>
            <w:permEnd w:id="465896037"/>
          </w:p>
        </w:tc>
      </w:tr>
      <w:tr w:rsidR="00C04FA3" w:rsidRPr="0053073B" w14:paraId="6F84B2F7" w14:textId="77777777" w:rsidTr="00737C8A">
        <w:tc>
          <w:tcPr>
            <w:tcW w:w="7193" w:type="dxa"/>
            <w:gridSpan w:val="2"/>
          </w:tcPr>
          <w:p w14:paraId="71EEA55F" w14:textId="77777777" w:rsidR="00C04FA3" w:rsidRPr="0053073B" w:rsidRDefault="00C04FA3" w:rsidP="00F068CE">
            <w:pPr>
              <w:tabs>
                <w:tab w:val="left" w:pos="3884"/>
              </w:tabs>
              <w:spacing w:after="0"/>
              <w:ind w:left="0"/>
              <w:rPr>
                <w:rFonts w:ascii="Times New Roman" w:eastAsia="Times New Roman" w:hAnsi="Times New Roman" w:cs="Times New Roman"/>
                <w:b/>
                <w:bCs/>
                <w:kern w:val="0"/>
                <w:szCs w:val="24"/>
                <w:lang w:eastAsia="en-US"/>
              </w:rPr>
            </w:pPr>
            <w:r w:rsidRPr="0053073B">
              <w:rPr>
                <w:rFonts w:ascii="Times New Roman" w:eastAsia="Times New Roman" w:hAnsi="Times New Roman" w:cs="Times New Roman"/>
                <w:b/>
                <w:bCs/>
                <w:kern w:val="0"/>
                <w:szCs w:val="24"/>
                <w:lang w:eastAsia="en-US"/>
              </w:rPr>
              <w:t>Email Address:</w:t>
            </w:r>
          </w:p>
          <w:p w14:paraId="6B4B3401" w14:textId="792629EA" w:rsidR="00C04FA3" w:rsidRPr="00C17995" w:rsidRDefault="00171466" w:rsidP="00F068CE">
            <w:pPr>
              <w:tabs>
                <w:tab w:val="left" w:pos="3884"/>
              </w:tabs>
              <w:spacing w:after="0"/>
              <w:ind w:left="0"/>
              <w:rPr>
                <w:rFonts w:ascii="Times New Roman" w:eastAsia="Times New Roman" w:hAnsi="Times New Roman" w:cs="Times New Roman"/>
                <w:kern w:val="0"/>
                <w:szCs w:val="24"/>
                <w:lang w:eastAsia="en-US"/>
              </w:rPr>
            </w:pPr>
            <w:permStart w:id="2131707938" w:edGrp="everyone"/>
            <w:r>
              <w:rPr>
                <w:rFonts w:ascii="Times New Roman" w:eastAsia="Times New Roman" w:hAnsi="Times New Roman" w:cs="Times New Roman"/>
                <w:kern w:val="0"/>
                <w:szCs w:val="24"/>
                <w:lang w:eastAsia="en-US"/>
              </w:rPr>
              <w:t xml:space="preserve"> </w:t>
            </w:r>
            <w:permEnd w:id="2131707938"/>
          </w:p>
        </w:tc>
        <w:tc>
          <w:tcPr>
            <w:tcW w:w="3597" w:type="dxa"/>
          </w:tcPr>
          <w:p w14:paraId="3F170C5D" w14:textId="1BA465CF" w:rsidR="00C04FA3" w:rsidRPr="0053073B" w:rsidRDefault="00C04FA3" w:rsidP="00F068CE">
            <w:pPr>
              <w:tabs>
                <w:tab w:val="left" w:pos="3884"/>
              </w:tabs>
              <w:spacing w:after="0"/>
              <w:ind w:left="0"/>
              <w:rPr>
                <w:rFonts w:ascii="Times New Roman" w:eastAsia="Times New Roman" w:hAnsi="Times New Roman" w:cs="Times New Roman"/>
                <w:b/>
                <w:bCs/>
                <w:kern w:val="0"/>
                <w:szCs w:val="24"/>
                <w:lang w:eastAsia="en-US"/>
              </w:rPr>
            </w:pPr>
            <w:r w:rsidRPr="0053073B">
              <w:rPr>
                <w:rFonts w:ascii="Times New Roman" w:eastAsia="Times New Roman" w:hAnsi="Times New Roman" w:cs="Times New Roman"/>
                <w:b/>
                <w:bCs/>
                <w:kern w:val="0"/>
                <w:szCs w:val="24"/>
                <w:lang w:eastAsia="en-US"/>
              </w:rPr>
              <w:t xml:space="preserve">Cell </w:t>
            </w:r>
            <w:r w:rsidR="00E34F27" w:rsidRPr="0053073B">
              <w:rPr>
                <w:rFonts w:ascii="Times New Roman" w:eastAsia="Times New Roman" w:hAnsi="Times New Roman" w:cs="Times New Roman"/>
                <w:b/>
                <w:bCs/>
                <w:kern w:val="0"/>
                <w:szCs w:val="24"/>
                <w:lang w:eastAsia="en-US"/>
              </w:rPr>
              <w:t>Phon</w:t>
            </w:r>
            <w:r w:rsidR="00E34F27">
              <w:rPr>
                <w:rFonts w:ascii="Times New Roman" w:eastAsia="Times New Roman" w:hAnsi="Times New Roman" w:cs="Times New Roman"/>
                <w:b/>
                <w:bCs/>
                <w:kern w:val="0"/>
                <w:szCs w:val="24"/>
                <w:lang w:eastAsia="en-US"/>
              </w:rPr>
              <w:t>e</w:t>
            </w:r>
            <w:r w:rsidRPr="0053073B">
              <w:rPr>
                <w:rFonts w:ascii="Times New Roman" w:eastAsia="Times New Roman" w:hAnsi="Times New Roman" w:cs="Times New Roman"/>
                <w:b/>
                <w:bCs/>
                <w:kern w:val="0"/>
                <w:szCs w:val="24"/>
                <w:lang w:eastAsia="en-US"/>
              </w:rPr>
              <w:t>:</w:t>
            </w:r>
          </w:p>
          <w:p w14:paraId="72422B51" w14:textId="0CE2852D" w:rsidR="00C04FA3" w:rsidRPr="00C17995" w:rsidRDefault="00E34F27" w:rsidP="00F068CE">
            <w:pPr>
              <w:tabs>
                <w:tab w:val="left" w:pos="3884"/>
              </w:tabs>
              <w:spacing w:after="0"/>
              <w:ind w:left="0" w:right="0"/>
              <w:rPr>
                <w:rFonts w:ascii="Times New Roman" w:eastAsia="Times New Roman" w:hAnsi="Times New Roman" w:cs="Times New Roman"/>
                <w:kern w:val="0"/>
                <w:szCs w:val="24"/>
                <w:lang w:eastAsia="en-US"/>
              </w:rPr>
            </w:pPr>
            <w:permStart w:id="1805805851" w:edGrp="everyone"/>
            <w:r>
              <w:rPr>
                <w:rFonts w:ascii="Times New Roman" w:eastAsia="Times New Roman" w:hAnsi="Times New Roman" w:cs="Times New Roman"/>
                <w:kern w:val="0"/>
                <w:szCs w:val="24"/>
                <w:lang w:eastAsia="en-US"/>
              </w:rPr>
              <w:t xml:space="preserve"> </w:t>
            </w:r>
            <w:permEnd w:id="1805805851"/>
          </w:p>
        </w:tc>
      </w:tr>
      <w:bookmarkEnd w:id="3"/>
    </w:tbl>
    <w:p w14:paraId="68B28E9C" w14:textId="77777777" w:rsidR="00BF60E2" w:rsidRDefault="00BF60E2" w:rsidP="00C04FA3">
      <w:pPr>
        <w:tabs>
          <w:tab w:val="left" w:pos="3884"/>
        </w:tabs>
        <w:spacing w:before="0" w:after="0"/>
        <w:ind w:left="0"/>
      </w:pPr>
    </w:p>
    <w:tbl>
      <w:tblPr>
        <w:tblStyle w:val="TableGrid"/>
        <w:tblW w:w="10795" w:type="dxa"/>
        <w:tblLayout w:type="fixed"/>
        <w:tblLook w:val="04A0" w:firstRow="1" w:lastRow="0" w:firstColumn="1" w:lastColumn="0" w:noHBand="0" w:noVBand="1"/>
      </w:tblPr>
      <w:tblGrid>
        <w:gridCol w:w="4315"/>
        <w:gridCol w:w="6480"/>
      </w:tblGrid>
      <w:tr w:rsidR="00C04FA3" w:rsidRPr="00C17995" w14:paraId="3ABEA466" w14:textId="77777777" w:rsidTr="00737C8A">
        <w:trPr>
          <w:trHeight w:val="396"/>
        </w:trPr>
        <w:tc>
          <w:tcPr>
            <w:tcW w:w="4315" w:type="dxa"/>
            <w:shd w:val="clear" w:color="auto" w:fill="FEF9E8"/>
            <w:vAlign w:val="center"/>
          </w:tcPr>
          <w:p w14:paraId="4B7EA570" w14:textId="6066A837" w:rsidR="00C04FA3" w:rsidRPr="00C17995" w:rsidRDefault="00FA558F" w:rsidP="00713520">
            <w:pPr>
              <w:pStyle w:val="ListParagraph"/>
              <w:numPr>
                <w:ilvl w:val="0"/>
                <w:numId w:val="2"/>
              </w:numPr>
              <w:tabs>
                <w:tab w:val="left" w:pos="3884"/>
              </w:tabs>
              <w:spacing w:before="0" w:after="0"/>
              <w:ind w:right="0"/>
              <w:rPr>
                <w:rFonts w:ascii="Times New Roman" w:hAnsi="Times New Roman" w:cs="Times New Roman"/>
              </w:rPr>
            </w:pPr>
            <w:r w:rsidRPr="00C17995">
              <w:rPr>
                <w:rFonts w:ascii="Times New Roman" w:eastAsia="Times New Roman" w:hAnsi="Times New Roman" w:cs="Times New Roman"/>
                <w:b/>
                <w:bCs/>
                <w:kern w:val="0"/>
                <w:szCs w:val="24"/>
                <w:lang w:eastAsia="en-US"/>
              </w:rPr>
              <w:t>Place of Birth</w:t>
            </w:r>
            <w:r w:rsidR="00C04FA3" w:rsidRPr="00C17995">
              <w:rPr>
                <w:rFonts w:ascii="Times New Roman" w:eastAsia="Times New Roman" w:hAnsi="Times New Roman" w:cs="Times New Roman"/>
                <w:b/>
                <w:bCs/>
                <w:kern w:val="0"/>
                <w:szCs w:val="24"/>
                <w:lang w:eastAsia="en-US"/>
              </w:rPr>
              <w:t>:</w:t>
            </w:r>
          </w:p>
        </w:tc>
        <w:tc>
          <w:tcPr>
            <w:tcW w:w="6480" w:type="dxa"/>
            <w:shd w:val="clear" w:color="auto" w:fill="FEF9E8"/>
            <w:vAlign w:val="center"/>
          </w:tcPr>
          <w:p w14:paraId="549D89DC" w14:textId="4F5EE27D" w:rsidR="00C04FA3" w:rsidRPr="00C17995" w:rsidRDefault="00FA558F" w:rsidP="00713520">
            <w:pPr>
              <w:tabs>
                <w:tab w:val="left" w:pos="3884"/>
              </w:tabs>
              <w:spacing w:before="0" w:after="0"/>
              <w:ind w:left="0"/>
              <w:rPr>
                <w:rFonts w:ascii="Times New Roman" w:hAnsi="Times New Roman" w:cs="Times New Roman"/>
              </w:rPr>
            </w:pPr>
            <w:r w:rsidRPr="00C17995">
              <w:rPr>
                <w:rFonts w:ascii="Times New Roman" w:eastAsia="Times New Roman" w:hAnsi="Times New Roman" w:cs="Times New Roman"/>
                <w:b/>
                <w:bCs/>
                <w:kern w:val="0"/>
                <w:szCs w:val="24"/>
                <w:lang w:eastAsia="en-US"/>
              </w:rPr>
              <w:t>Date of Birth:</w:t>
            </w:r>
          </w:p>
        </w:tc>
      </w:tr>
      <w:tr w:rsidR="00C04FA3" w:rsidRPr="00C17995" w14:paraId="20A88A51" w14:textId="77777777" w:rsidTr="00737C8A">
        <w:tc>
          <w:tcPr>
            <w:tcW w:w="4315" w:type="dxa"/>
          </w:tcPr>
          <w:p w14:paraId="3EB5B0FA" w14:textId="3156B118" w:rsidR="00C04FA3" w:rsidRPr="00C17995" w:rsidRDefault="00C04FA3" w:rsidP="00F068CE">
            <w:pPr>
              <w:tabs>
                <w:tab w:val="left" w:pos="3884"/>
              </w:tabs>
              <w:ind w:left="0"/>
              <w:rPr>
                <w:rFonts w:ascii="Times New Roman" w:hAnsi="Times New Roman" w:cs="Times New Roman"/>
              </w:rPr>
            </w:pPr>
            <w:permStart w:id="2016761133" w:edGrp="everyone" w:colFirst="0" w:colLast="0"/>
            <w:permStart w:id="2017225851" w:edGrp="everyone" w:colFirst="1" w:colLast="1"/>
          </w:p>
        </w:tc>
        <w:tc>
          <w:tcPr>
            <w:tcW w:w="6480" w:type="dxa"/>
          </w:tcPr>
          <w:p w14:paraId="5B532B14" w14:textId="2FD931FD" w:rsidR="00C04FA3" w:rsidRPr="00C17995" w:rsidRDefault="00C04FA3" w:rsidP="00F068CE">
            <w:pPr>
              <w:tabs>
                <w:tab w:val="left" w:pos="3884"/>
              </w:tabs>
              <w:ind w:left="0"/>
              <w:rPr>
                <w:rFonts w:ascii="Times New Roman" w:hAnsi="Times New Roman" w:cs="Times New Roman"/>
              </w:rPr>
            </w:pPr>
          </w:p>
        </w:tc>
      </w:tr>
      <w:permEnd w:id="2016761133"/>
      <w:permEnd w:id="2017225851"/>
    </w:tbl>
    <w:p w14:paraId="561C02CB" w14:textId="77777777" w:rsidR="00C04FA3" w:rsidRDefault="00C04FA3" w:rsidP="00FA558F">
      <w:pPr>
        <w:tabs>
          <w:tab w:val="left" w:pos="3884"/>
        </w:tabs>
        <w:spacing w:before="0" w:after="0"/>
        <w:ind w:left="0"/>
      </w:pPr>
    </w:p>
    <w:tbl>
      <w:tblPr>
        <w:tblStyle w:val="TableGrid"/>
        <w:tblW w:w="10795" w:type="dxa"/>
        <w:tblLayout w:type="fixed"/>
        <w:tblLook w:val="04A0" w:firstRow="1" w:lastRow="0" w:firstColumn="1" w:lastColumn="0" w:noHBand="0" w:noVBand="1"/>
      </w:tblPr>
      <w:tblGrid>
        <w:gridCol w:w="10795"/>
      </w:tblGrid>
      <w:tr w:rsidR="00FA558F" w14:paraId="310ADA4C" w14:textId="77777777" w:rsidTr="00737C8A">
        <w:trPr>
          <w:trHeight w:val="396"/>
        </w:trPr>
        <w:tc>
          <w:tcPr>
            <w:tcW w:w="10795" w:type="dxa"/>
            <w:shd w:val="clear" w:color="auto" w:fill="FEF9E8"/>
            <w:vAlign w:val="center"/>
          </w:tcPr>
          <w:p w14:paraId="759A06FC" w14:textId="1E58536C" w:rsidR="00FA558F" w:rsidRDefault="00FA558F" w:rsidP="00713520">
            <w:pPr>
              <w:pStyle w:val="ListParagraph"/>
              <w:numPr>
                <w:ilvl w:val="0"/>
                <w:numId w:val="2"/>
              </w:numPr>
              <w:tabs>
                <w:tab w:val="left" w:pos="3884"/>
              </w:tabs>
              <w:spacing w:before="0" w:after="0"/>
            </w:pPr>
            <w:bookmarkStart w:id="4" w:name="_Hlk196397182"/>
            <w:r w:rsidRPr="006271BD">
              <w:rPr>
                <w:rFonts w:ascii="Times New Roman" w:eastAsia="Times New Roman" w:hAnsi="Times New Roman" w:cs="Times New Roman"/>
                <w:b/>
                <w:bCs/>
                <w:kern w:val="0"/>
                <w:szCs w:val="24"/>
                <w:lang w:eastAsia="en-US"/>
              </w:rPr>
              <w:t>Length of Residence in State:</w:t>
            </w:r>
          </w:p>
        </w:tc>
      </w:tr>
      <w:tr w:rsidR="00FA558F" w14:paraId="6DC0B8AA" w14:textId="77777777" w:rsidTr="00737C8A">
        <w:tc>
          <w:tcPr>
            <w:tcW w:w="10795" w:type="dxa"/>
          </w:tcPr>
          <w:p w14:paraId="36156497" w14:textId="563633DC" w:rsidR="00FA558F" w:rsidRPr="00C17995" w:rsidRDefault="00FA558F" w:rsidP="00F068CE">
            <w:pPr>
              <w:tabs>
                <w:tab w:val="left" w:pos="3884"/>
              </w:tabs>
              <w:ind w:left="0"/>
              <w:rPr>
                <w:rFonts w:ascii="Times New Roman" w:hAnsi="Times New Roman" w:cs="Times New Roman"/>
              </w:rPr>
            </w:pPr>
            <w:permStart w:id="1369661551" w:edGrp="everyone" w:colFirst="0" w:colLast="0"/>
          </w:p>
        </w:tc>
      </w:tr>
      <w:bookmarkEnd w:id="4"/>
      <w:permEnd w:id="1369661551"/>
      <w:tr w:rsidR="00FA558F" w14:paraId="28D7ADF9" w14:textId="77777777" w:rsidTr="00737C8A">
        <w:trPr>
          <w:trHeight w:val="396"/>
        </w:trPr>
        <w:tc>
          <w:tcPr>
            <w:tcW w:w="10795" w:type="dxa"/>
            <w:shd w:val="clear" w:color="auto" w:fill="FEF9E8"/>
            <w:vAlign w:val="center"/>
          </w:tcPr>
          <w:p w14:paraId="62F33F7E" w14:textId="106A900E" w:rsidR="00FA558F" w:rsidRDefault="00C455FD" w:rsidP="00713520">
            <w:pPr>
              <w:pStyle w:val="ListParagraph"/>
              <w:numPr>
                <w:ilvl w:val="0"/>
                <w:numId w:val="2"/>
              </w:numPr>
              <w:tabs>
                <w:tab w:val="left" w:pos="3884"/>
              </w:tabs>
              <w:spacing w:before="0" w:after="0"/>
            </w:pPr>
            <w:r>
              <w:lastRenderedPageBreak/>
              <w:br w:type="page"/>
            </w:r>
            <w:bookmarkStart w:id="5" w:name="_Hlk196397523"/>
            <w:r w:rsidR="00FA558F" w:rsidRPr="006271BD">
              <w:rPr>
                <w:rFonts w:ascii="Times New Roman" w:eastAsia="Times New Roman" w:hAnsi="Times New Roman" w:cs="Times New Roman"/>
                <w:b/>
                <w:bCs/>
                <w:kern w:val="0"/>
                <w:szCs w:val="24"/>
                <w:lang w:eastAsia="en-US"/>
              </w:rPr>
              <w:t>If you are a naturalized citizen, state the date and place of naturalization:</w:t>
            </w:r>
          </w:p>
        </w:tc>
      </w:tr>
      <w:tr w:rsidR="00FA558F" w14:paraId="4DBFCABB" w14:textId="77777777" w:rsidTr="00737C8A">
        <w:tc>
          <w:tcPr>
            <w:tcW w:w="10795" w:type="dxa"/>
          </w:tcPr>
          <w:p w14:paraId="753A0431" w14:textId="16DAB14C" w:rsidR="00FA558F" w:rsidRPr="008777DC" w:rsidRDefault="00FA558F" w:rsidP="00F068CE">
            <w:pPr>
              <w:tabs>
                <w:tab w:val="left" w:pos="3884"/>
              </w:tabs>
              <w:ind w:left="0"/>
              <w:rPr>
                <w:rFonts w:ascii="Times New Roman" w:hAnsi="Times New Roman" w:cs="Times New Roman"/>
              </w:rPr>
            </w:pPr>
            <w:permStart w:id="1907382767" w:edGrp="everyone" w:colFirst="0" w:colLast="0"/>
          </w:p>
        </w:tc>
      </w:tr>
      <w:bookmarkEnd w:id="5"/>
      <w:permEnd w:id="1907382767"/>
    </w:tbl>
    <w:p w14:paraId="6CD0AD44" w14:textId="77777777" w:rsidR="00C04FA3" w:rsidRDefault="00C04FA3" w:rsidP="00A67C7B">
      <w:pPr>
        <w:tabs>
          <w:tab w:val="left" w:pos="3884"/>
        </w:tabs>
        <w:spacing w:after="0"/>
        <w:ind w:left="0"/>
      </w:pPr>
    </w:p>
    <w:tbl>
      <w:tblPr>
        <w:tblStyle w:val="TableGrid"/>
        <w:tblW w:w="0" w:type="auto"/>
        <w:tblLayout w:type="fixed"/>
        <w:tblLook w:val="04A0" w:firstRow="1" w:lastRow="0" w:firstColumn="1" w:lastColumn="0" w:noHBand="0" w:noVBand="1"/>
      </w:tblPr>
      <w:tblGrid>
        <w:gridCol w:w="5125"/>
        <w:gridCol w:w="5665"/>
      </w:tblGrid>
      <w:tr w:rsidR="00FA558F" w14:paraId="5D103624" w14:textId="77777777" w:rsidTr="00713520">
        <w:trPr>
          <w:trHeight w:val="351"/>
        </w:trPr>
        <w:tc>
          <w:tcPr>
            <w:tcW w:w="10790" w:type="dxa"/>
            <w:gridSpan w:val="2"/>
            <w:shd w:val="clear" w:color="auto" w:fill="FEF9E8"/>
            <w:vAlign w:val="center"/>
          </w:tcPr>
          <w:p w14:paraId="587D6172" w14:textId="2F85188D" w:rsidR="00FA558F" w:rsidRPr="006271BD" w:rsidRDefault="00FA558F" w:rsidP="00713520">
            <w:pPr>
              <w:pStyle w:val="ListParagraph"/>
              <w:numPr>
                <w:ilvl w:val="0"/>
                <w:numId w:val="2"/>
              </w:numPr>
              <w:tabs>
                <w:tab w:val="left" w:pos="3884"/>
              </w:tabs>
              <w:spacing w:before="0" w:after="0"/>
              <w:rPr>
                <w:rFonts w:ascii="Times New Roman" w:hAnsi="Times New Roman" w:cs="Times New Roman"/>
              </w:rPr>
            </w:pPr>
            <w:bookmarkStart w:id="6" w:name="_Hlk196399034"/>
            <w:r w:rsidRPr="006271BD">
              <w:rPr>
                <w:rFonts w:ascii="Times New Roman" w:hAnsi="Times New Roman" w:cs="Times New Roman"/>
                <w:b/>
                <w:bCs/>
              </w:rPr>
              <w:t>Military Service:</w:t>
            </w:r>
          </w:p>
        </w:tc>
      </w:tr>
      <w:tr w:rsidR="00FA558F" w14:paraId="7E00E279" w14:textId="77777777" w:rsidTr="00737C8A">
        <w:trPr>
          <w:trHeight w:val="440"/>
        </w:trPr>
        <w:tc>
          <w:tcPr>
            <w:tcW w:w="5125" w:type="dxa"/>
          </w:tcPr>
          <w:p w14:paraId="60181BFC" w14:textId="3961D163" w:rsidR="00FA558F" w:rsidRDefault="00FA558F" w:rsidP="00F068CE">
            <w:pPr>
              <w:tabs>
                <w:tab w:val="left" w:pos="3884"/>
              </w:tabs>
              <w:spacing w:after="0"/>
              <w:ind w:left="0"/>
            </w:pPr>
            <w:r w:rsidRPr="00FA558F">
              <w:rPr>
                <w:rFonts w:ascii="Times New Roman" w:hAnsi="Times New Roman" w:cs="Times New Roman"/>
                <w:b/>
                <w:bCs/>
              </w:rPr>
              <w:t>Branch:</w:t>
            </w:r>
            <w:r w:rsidRPr="00D05F60">
              <w:rPr>
                <w:rFonts w:ascii="Times New Roman" w:eastAsia="Times New Roman" w:hAnsi="Times New Roman" w:cs="Times New Roman"/>
                <w:kern w:val="0"/>
                <w:szCs w:val="24"/>
                <w:lang w:eastAsia="en-US"/>
              </w:rPr>
              <w:t xml:space="preserve"> </w:t>
            </w:r>
            <w:permStart w:id="1130133673" w:edGrp="everyone"/>
            <w:r w:rsidR="00171466">
              <w:rPr>
                <w:rFonts w:ascii="Times New Roman" w:eastAsia="Times New Roman" w:hAnsi="Times New Roman" w:cs="Times New Roman"/>
                <w:kern w:val="0"/>
                <w:szCs w:val="24"/>
                <w:lang w:eastAsia="en-US"/>
              </w:rPr>
              <w:t xml:space="preserve"> </w:t>
            </w:r>
            <w:permEnd w:id="1130133673"/>
          </w:p>
        </w:tc>
        <w:tc>
          <w:tcPr>
            <w:tcW w:w="5665" w:type="dxa"/>
          </w:tcPr>
          <w:p w14:paraId="51F9FA37" w14:textId="4970D6CA" w:rsidR="00FA558F" w:rsidRPr="00FA558F" w:rsidRDefault="00FA558F" w:rsidP="00F068CE">
            <w:pPr>
              <w:tabs>
                <w:tab w:val="left" w:pos="3884"/>
              </w:tabs>
              <w:spacing w:after="0"/>
              <w:ind w:left="0"/>
              <w:rPr>
                <w:rFonts w:ascii="Times New Roman" w:hAnsi="Times New Roman" w:cs="Times New Roman"/>
                <w:b/>
                <w:bCs/>
              </w:rPr>
            </w:pPr>
            <w:r w:rsidRPr="00FA558F">
              <w:rPr>
                <w:rFonts w:ascii="Times New Roman" w:hAnsi="Times New Roman" w:cs="Times New Roman"/>
                <w:b/>
                <w:bCs/>
              </w:rPr>
              <w:t>Dates:</w:t>
            </w:r>
            <w:permStart w:id="27396332" w:edGrp="everyone"/>
            <w:r w:rsidR="00171466">
              <w:rPr>
                <w:rFonts w:ascii="Times New Roman" w:hAnsi="Times New Roman" w:cs="Times New Roman"/>
                <w:b/>
                <w:bCs/>
              </w:rPr>
              <w:t xml:space="preserve"> </w:t>
            </w:r>
            <w:permEnd w:id="27396332"/>
          </w:p>
        </w:tc>
      </w:tr>
      <w:tr w:rsidR="00FA558F" w14:paraId="3BAF256B" w14:textId="77777777" w:rsidTr="00737C8A">
        <w:tc>
          <w:tcPr>
            <w:tcW w:w="5125" w:type="dxa"/>
          </w:tcPr>
          <w:p w14:paraId="02FD3BA4" w14:textId="5B0CAE8F" w:rsidR="00FA558F" w:rsidRPr="008777DC" w:rsidRDefault="00FA558F" w:rsidP="00F068CE">
            <w:pPr>
              <w:tabs>
                <w:tab w:val="left" w:pos="3884"/>
              </w:tabs>
              <w:spacing w:after="0"/>
              <w:ind w:left="0"/>
              <w:rPr>
                <w:rFonts w:ascii="Times New Roman" w:eastAsia="Times New Roman" w:hAnsi="Times New Roman" w:cs="Times New Roman"/>
                <w:kern w:val="0"/>
                <w:szCs w:val="24"/>
                <w:lang w:eastAsia="en-US"/>
              </w:rPr>
            </w:pPr>
            <w:r>
              <w:rPr>
                <w:rFonts w:ascii="Times New Roman" w:eastAsia="Times New Roman" w:hAnsi="Times New Roman" w:cs="Times New Roman"/>
                <w:b/>
                <w:bCs/>
                <w:kern w:val="0"/>
                <w:szCs w:val="24"/>
                <w:lang w:eastAsia="en-US"/>
              </w:rPr>
              <w:t>Rank or Rate at Discharge:</w:t>
            </w:r>
            <w:r w:rsidR="008777DC">
              <w:rPr>
                <w:rFonts w:ascii="Times New Roman" w:eastAsia="Times New Roman" w:hAnsi="Times New Roman" w:cs="Times New Roman"/>
                <w:b/>
                <w:bCs/>
                <w:kern w:val="0"/>
                <w:szCs w:val="24"/>
                <w:lang w:eastAsia="en-US"/>
              </w:rPr>
              <w:t xml:space="preserve"> </w:t>
            </w:r>
          </w:p>
          <w:p w14:paraId="47E5A379" w14:textId="47C75C83" w:rsidR="00FA558F" w:rsidRPr="00C04FA3" w:rsidRDefault="00171466" w:rsidP="00F068CE">
            <w:pPr>
              <w:tabs>
                <w:tab w:val="left" w:pos="3884"/>
              </w:tabs>
              <w:spacing w:after="0"/>
              <w:ind w:left="0" w:right="0"/>
              <w:rPr>
                <w:rFonts w:ascii="Times New Roman" w:eastAsia="Times New Roman" w:hAnsi="Times New Roman" w:cs="Times New Roman"/>
                <w:b/>
                <w:bCs/>
                <w:kern w:val="0"/>
                <w:szCs w:val="24"/>
                <w:lang w:eastAsia="en-US"/>
              </w:rPr>
            </w:pPr>
            <w:permStart w:id="2031502900" w:edGrp="everyone"/>
            <w:r>
              <w:rPr>
                <w:rFonts w:ascii="Times New Roman" w:eastAsia="Times New Roman" w:hAnsi="Times New Roman" w:cs="Times New Roman"/>
                <w:b/>
                <w:bCs/>
                <w:kern w:val="0"/>
                <w:szCs w:val="24"/>
                <w:lang w:eastAsia="en-US"/>
              </w:rPr>
              <w:t xml:space="preserve"> </w:t>
            </w:r>
            <w:permEnd w:id="2031502900"/>
          </w:p>
        </w:tc>
        <w:tc>
          <w:tcPr>
            <w:tcW w:w="5665" w:type="dxa"/>
          </w:tcPr>
          <w:p w14:paraId="06FDD558" w14:textId="10917C25" w:rsidR="00FA558F" w:rsidRPr="008777DC" w:rsidRDefault="00FA558F" w:rsidP="00F068CE">
            <w:pPr>
              <w:tabs>
                <w:tab w:val="left" w:pos="3884"/>
              </w:tabs>
              <w:spacing w:after="0"/>
              <w:ind w:left="0"/>
              <w:rPr>
                <w:rFonts w:ascii="Times New Roman" w:eastAsia="Times New Roman" w:hAnsi="Times New Roman" w:cs="Times New Roman"/>
                <w:kern w:val="0"/>
                <w:szCs w:val="24"/>
                <w:lang w:eastAsia="en-US"/>
              </w:rPr>
            </w:pPr>
            <w:r>
              <w:rPr>
                <w:rFonts w:ascii="Times New Roman" w:eastAsia="Times New Roman" w:hAnsi="Times New Roman" w:cs="Times New Roman"/>
                <w:b/>
                <w:bCs/>
                <w:kern w:val="0"/>
                <w:szCs w:val="24"/>
                <w:lang w:eastAsia="en-US"/>
              </w:rPr>
              <w:t>Type of Discharge</w:t>
            </w:r>
            <w:r w:rsidRPr="00C04FA3">
              <w:rPr>
                <w:rFonts w:ascii="Times New Roman" w:eastAsia="Times New Roman" w:hAnsi="Times New Roman" w:cs="Times New Roman"/>
                <w:b/>
                <w:bCs/>
                <w:kern w:val="0"/>
                <w:szCs w:val="24"/>
                <w:lang w:eastAsia="en-US"/>
              </w:rPr>
              <w:t>:</w:t>
            </w:r>
            <w:r w:rsidR="008777DC">
              <w:rPr>
                <w:rFonts w:ascii="Times New Roman" w:eastAsia="Times New Roman" w:hAnsi="Times New Roman" w:cs="Times New Roman"/>
                <w:b/>
                <w:bCs/>
                <w:kern w:val="0"/>
                <w:szCs w:val="24"/>
                <w:lang w:eastAsia="en-US"/>
              </w:rPr>
              <w:t xml:space="preserve"> </w:t>
            </w:r>
          </w:p>
          <w:p w14:paraId="2A7DEB0D" w14:textId="403B2895" w:rsidR="00FA558F" w:rsidRPr="00C04FA3" w:rsidRDefault="00171466" w:rsidP="00F068CE">
            <w:pPr>
              <w:tabs>
                <w:tab w:val="left" w:pos="3884"/>
              </w:tabs>
              <w:spacing w:after="0"/>
              <w:ind w:left="0" w:right="0"/>
              <w:rPr>
                <w:rFonts w:ascii="Times New Roman" w:eastAsia="Times New Roman" w:hAnsi="Times New Roman" w:cs="Times New Roman"/>
                <w:b/>
                <w:bCs/>
                <w:kern w:val="0"/>
                <w:szCs w:val="24"/>
                <w:lang w:eastAsia="en-US"/>
              </w:rPr>
            </w:pPr>
            <w:permStart w:id="526334096" w:edGrp="everyone"/>
            <w:r>
              <w:rPr>
                <w:rFonts w:ascii="Times New Roman" w:eastAsia="Times New Roman" w:hAnsi="Times New Roman" w:cs="Times New Roman"/>
                <w:b/>
                <w:bCs/>
                <w:kern w:val="0"/>
                <w:szCs w:val="24"/>
                <w:lang w:eastAsia="en-US"/>
              </w:rPr>
              <w:t xml:space="preserve"> </w:t>
            </w:r>
            <w:permEnd w:id="526334096"/>
          </w:p>
        </w:tc>
      </w:tr>
      <w:tr w:rsidR="00FA558F" w14:paraId="3DA39B10" w14:textId="77777777" w:rsidTr="00737C8A">
        <w:tc>
          <w:tcPr>
            <w:tcW w:w="10790" w:type="dxa"/>
            <w:gridSpan w:val="2"/>
          </w:tcPr>
          <w:p w14:paraId="54933DB5" w14:textId="3DE57853" w:rsidR="00FA558F" w:rsidRDefault="00A67C7B" w:rsidP="00F068CE">
            <w:pPr>
              <w:tabs>
                <w:tab w:val="left" w:pos="3884"/>
              </w:tabs>
              <w:spacing w:after="0"/>
              <w:ind w:lef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kern w:val="0"/>
                <w:szCs w:val="24"/>
                <w:lang w:eastAsia="en-US"/>
              </w:rPr>
              <w:t>If still a reserve or national guard member, give service branch, unit and present rank</w:t>
            </w:r>
            <w:r w:rsidR="00FA558F">
              <w:rPr>
                <w:rFonts w:ascii="Times New Roman" w:eastAsia="Times New Roman" w:hAnsi="Times New Roman" w:cs="Times New Roman"/>
                <w:b/>
                <w:bCs/>
                <w:kern w:val="0"/>
                <w:szCs w:val="24"/>
                <w:lang w:eastAsia="en-US"/>
              </w:rPr>
              <w:t>:</w:t>
            </w:r>
          </w:p>
          <w:p w14:paraId="6F58D300" w14:textId="19CF7831" w:rsidR="00FA558F" w:rsidRPr="008777DC" w:rsidRDefault="00171466" w:rsidP="00F068CE">
            <w:pPr>
              <w:tabs>
                <w:tab w:val="left" w:pos="3884"/>
              </w:tabs>
              <w:spacing w:after="0"/>
              <w:ind w:left="0" w:right="0"/>
              <w:rPr>
                <w:rFonts w:ascii="Times New Roman" w:eastAsia="Times New Roman" w:hAnsi="Times New Roman" w:cs="Times New Roman"/>
                <w:kern w:val="0"/>
                <w:szCs w:val="24"/>
                <w:lang w:eastAsia="en-US"/>
              </w:rPr>
            </w:pPr>
            <w:permStart w:id="1637697346" w:edGrp="everyone"/>
            <w:r>
              <w:rPr>
                <w:rFonts w:ascii="Times New Roman" w:eastAsia="Times New Roman" w:hAnsi="Times New Roman" w:cs="Times New Roman"/>
                <w:kern w:val="0"/>
                <w:szCs w:val="24"/>
                <w:lang w:eastAsia="en-US"/>
              </w:rPr>
              <w:t xml:space="preserve"> </w:t>
            </w:r>
            <w:permEnd w:id="1637697346"/>
          </w:p>
        </w:tc>
      </w:tr>
      <w:bookmarkEnd w:id="6"/>
    </w:tbl>
    <w:p w14:paraId="63C7012A" w14:textId="77777777" w:rsidR="00FA558F" w:rsidRDefault="00FA558F" w:rsidP="00A67C7B">
      <w:pPr>
        <w:tabs>
          <w:tab w:val="left" w:pos="3884"/>
        </w:tabs>
        <w:spacing w:after="0"/>
        <w:ind w:left="0"/>
      </w:pPr>
    </w:p>
    <w:tbl>
      <w:tblPr>
        <w:tblStyle w:val="TableGrid"/>
        <w:tblW w:w="10795" w:type="dxa"/>
        <w:tblLayout w:type="fixed"/>
        <w:tblLook w:val="04A0" w:firstRow="1" w:lastRow="0" w:firstColumn="1" w:lastColumn="0" w:noHBand="0" w:noVBand="1"/>
      </w:tblPr>
      <w:tblGrid>
        <w:gridCol w:w="10795"/>
      </w:tblGrid>
      <w:tr w:rsidR="00A67C7B" w14:paraId="3DC60D99" w14:textId="77777777" w:rsidTr="00713520">
        <w:trPr>
          <w:trHeight w:val="665"/>
        </w:trPr>
        <w:tc>
          <w:tcPr>
            <w:tcW w:w="10795" w:type="dxa"/>
            <w:shd w:val="clear" w:color="auto" w:fill="FEF9E8"/>
            <w:vAlign w:val="center"/>
          </w:tcPr>
          <w:p w14:paraId="1655E4D6" w14:textId="1484F7E3" w:rsidR="0074751F" w:rsidRPr="0074751F" w:rsidRDefault="00A67C7B" w:rsidP="00713520">
            <w:pPr>
              <w:pStyle w:val="ListParagraph"/>
              <w:numPr>
                <w:ilvl w:val="0"/>
                <w:numId w:val="2"/>
              </w:numPr>
              <w:tabs>
                <w:tab w:val="left" w:pos="3884"/>
              </w:tabs>
              <w:spacing w:before="0" w:after="0"/>
              <w:ind w:right="0"/>
            </w:pPr>
            <w:bookmarkStart w:id="7" w:name="_Hlk196397683"/>
            <w:bookmarkStart w:id="8" w:name="_Hlk196397694"/>
            <w:r w:rsidRPr="006271BD">
              <w:rPr>
                <w:rFonts w:ascii="Times New Roman" w:eastAsia="Times New Roman" w:hAnsi="Times New Roman" w:cs="Times New Roman"/>
                <w:b/>
                <w:bCs/>
                <w:kern w:val="0"/>
                <w:szCs w:val="24"/>
                <w:lang w:eastAsia="en-US"/>
              </w:rPr>
              <w:t xml:space="preserve">Are you related by blood or marriage to any judges of this </w:t>
            </w:r>
            <w:r w:rsidRPr="005D4B9E">
              <w:rPr>
                <w:rFonts w:ascii="Times New Roman" w:eastAsia="Times New Roman" w:hAnsi="Times New Roman" w:cs="Times New Roman"/>
                <w:b/>
                <w:bCs/>
                <w:kern w:val="0"/>
                <w:szCs w:val="24"/>
                <w:lang w:eastAsia="en-US"/>
              </w:rPr>
              <w:t>court?</w:t>
            </w:r>
            <w:r w:rsidR="005D4B9E" w:rsidRPr="005D4B9E">
              <w:rPr>
                <w:rFonts w:ascii="Times New Roman" w:eastAsia="Times New Roman" w:hAnsi="Times New Roman" w:cs="Times New Roman"/>
                <w:b/>
                <w:bCs/>
                <w:kern w:val="0"/>
                <w:szCs w:val="24"/>
                <w:lang w:eastAsia="en-US"/>
              </w:rPr>
              <w:t xml:space="preserve"> </w:t>
            </w:r>
            <w:permStart w:id="2082360357" w:edGrp="everyone"/>
            <w:sdt>
              <w:sdtPr>
                <w:rPr>
                  <w:rFonts w:ascii="Times New Roman" w:hAnsi="Times New Roman" w:cs="Times New Roman"/>
                  <w:b/>
                  <w:bCs/>
                  <w:szCs w:val="24"/>
                </w:rPr>
                <w:id w:val="809909698"/>
                <w14:checkbox>
                  <w14:checked w14:val="0"/>
                  <w14:checkedState w14:val="2612" w14:font="MS Gothic"/>
                  <w14:uncheckedState w14:val="2610" w14:font="MS Gothic"/>
                </w14:checkbox>
              </w:sdtPr>
              <w:sdtEndPr/>
              <w:sdtContent>
                <w:r w:rsidR="00E34F27">
                  <w:rPr>
                    <w:rFonts w:ascii="MS Gothic" w:eastAsia="MS Gothic" w:hAnsi="MS Gothic" w:cs="Times New Roman" w:hint="eastAsia"/>
                    <w:b/>
                    <w:bCs/>
                    <w:szCs w:val="24"/>
                  </w:rPr>
                  <w:t>☐</w:t>
                </w:r>
              </w:sdtContent>
            </w:sdt>
            <w:r w:rsidR="005D4B9E" w:rsidRPr="005D4B9E">
              <w:rPr>
                <w:rFonts w:ascii="Times New Roman" w:hAnsi="Times New Roman" w:cs="Times New Roman"/>
                <w:b/>
                <w:bCs/>
                <w:szCs w:val="24"/>
              </w:rPr>
              <w:t xml:space="preserve"> </w:t>
            </w:r>
            <w:permEnd w:id="2082360357"/>
            <w:r w:rsidR="005D4B9E" w:rsidRPr="005D4B9E">
              <w:rPr>
                <w:rFonts w:ascii="Times New Roman" w:hAnsi="Times New Roman" w:cs="Times New Roman"/>
                <w:b/>
                <w:bCs/>
                <w:szCs w:val="24"/>
              </w:rPr>
              <w:t xml:space="preserve">Yes </w:t>
            </w:r>
            <w:sdt>
              <w:sdtPr>
                <w:rPr>
                  <w:rFonts w:ascii="Times New Roman" w:hAnsi="Times New Roman" w:cs="Times New Roman"/>
                  <w:b/>
                  <w:bCs/>
                  <w:szCs w:val="24"/>
                </w:rPr>
                <w:id w:val="-1865665397"/>
                <w14:checkbox>
                  <w14:checked w14:val="0"/>
                  <w14:checkedState w14:val="2612" w14:font="MS Gothic"/>
                  <w14:uncheckedState w14:val="2610" w14:font="MS Gothic"/>
                </w14:checkbox>
              </w:sdtPr>
              <w:sdtEndPr/>
              <w:sdtContent>
                <w:permStart w:id="2056604769" w:edGrp="everyone"/>
                <w:r w:rsidR="005D4B9E" w:rsidRPr="005D4B9E">
                  <w:rPr>
                    <w:rFonts w:ascii="Segoe UI Symbol" w:eastAsia="MS Gothic" w:hAnsi="Segoe UI Symbol" w:cs="Segoe UI Symbol"/>
                    <w:b/>
                    <w:bCs/>
                    <w:szCs w:val="24"/>
                  </w:rPr>
                  <w:t>☐</w:t>
                </w:r>
                <w:permEnd w:id="2056604769"/>
              </w:sdtContent>
            </w:sdt>
            <w:r w:rsidR="005D4B9E" w:rsidRPr="005D4B9E">
              <w:rPr>
                <w:rFonts w:ascii="Times New Roman" w:hAnsi="Times New Roman" w:cs="Times New Roman"/>
                <w:b/>
                <w:bCs/>
                <w:szCs w:val="24"/>
              </w:rPr>
              <w:t xml:space="preserve"> No</w:t>
            </w:r>
            <w:r w:rsidR="0074751F">
              <w:rPr>
                <w:rFonts w:ascii="Times New Roman" w:hAnsi="Times New Roman" w:cs="Times New Roman"/>
                <w:b/>
                <w:bCs/>
                <w:szCs w:val="24"/>
              </w:rPr>
              <w:t xml:space="preserve"> </w:t>
            </w:r>
          </w:p>
          <w:p w14:paraId="5D165BA1" w14:textId="1C5F7D48" w:rsidR="00A67C7B" w:rsidRDefault="00A67C7B" w:rsidP="00713520">
            <w:pPr>
              <w:pStyle w:val="ListParagraph"/>
              <w:tabs>
                <w:tab w:val="left" w:pos="3884"/>
              </w:tabs>
              <w:spacing w:after="0"/>
              <w:ind w:left="360" w:right="0"/>
            </w:pPr>
            <w:r w:rsidRPr="0074751F">
              <w:rPr>
                <w:rFonts w:ascii="Times New Roman" w:eastAsia="Times New Roman" w:hAnsi="Times New Roman" w:cs="Times New Roman"/>
                <w:b/>
                <w:bCs/>
                <w:kern w:val="0"/>
                <w:szCs w:val="24"/>
                <w:lang w:eastAsia="en-US"/>
              </w:rPr>
              <w:t>If yes, give name(s) and relationship</w:t>
            </w:r>
            <w:r w:rsidR="0074751F" w:rsidRPr="0074751F">
              <w:rPr>
                <w:rFonts w:ascii="Times New Roman" w:eastAsia="Times New Roman" w:hAnsi="Times New Roman" w:cs="Times New Roman"/>
                <w:b/>
                <w:bCs/>
                <w:kern w:val="0"/>
                <w:szCs w:val="24"/>
                <w:lang w:eastAsia="en-US"/>
              </w:rPr>
              <w:t>.</w:t>
            </w:r>
          </w:p>
        </w:tc>
      </w:tr>
      <w:bookmarkEnd w:id="7"/>
      <w:tr w:rsidR="00A67C7B" w14:paraId="328E7799" w14:textId="77777777" w:rsidTr="00737C8A">
        <w:trPr>
          <w:trHeight w:val="899"/>
        </w:trPr>
        <w:tc>
          <w:tcPr>
            <w:tcW w:w="10795" w:type="dxa"/>
          </w:tcPr>
          <w:p w14:paraId="720485D0" w14:textId="239C424C" w:rsidR="00A67C7B" w:rsidRPr="008777DC" w:rsidRDefault="00A67C7B" w:rsidP="008777DC">
            <w:pPr>
              <w:tabs>
                <w:tab w:val="left" w:pos="1876"/>
              </w:tabs>
              <w:spacing w:after="0"/>
              <w:ind w:left="0"/>
              <w:rPr>
                <w:rFonts w:ascii="Times New Roman" w:hAnsi="Times New Roman" w:cs="Times New Roman"/>
              </w:rPr>
            </w:pPr>
            <w:permStart w:id="1141207943" w:edGrp="everyone" w:colFirst="0" w:colLast="0"/>
          </w:p>
        </w:tc>
      </w:tr>
      <w:bookmarkEnd w:id="8"/>
      <w:permEnd w:id="1141207943"/>
    </w:tbl>
    <w:p w14:paraId="7197359C" w14:textId="77777777" w:rsidR="00A67C7B" w:rsidRDefault="00A67C7B" w:rsidP="00A67C7B">
      <w:pPr>
        <w:tabs>
          <w:tab w:val="left" w:pos="3884"/>
        </w:tabs>
        <w:spacing w:after="0"/>
        <w:ind w:left="0"/>
      </w:pPr>
    </w:p>
    <w:tbl>
      <w:tblPr>
        <w:tblStyle w:val="TableGrid"/>
        <w:tblW w:w="0" w:type="auto"/>
        <w:tblLook w:val="04A0" w:firstRow="1" w:lastRow="0" w:firstColumn="1" w:lastColumn="0" w:noHBand="0" w:noVBand="1"/>
      </w:tblPr>
      <w:tblGrid>
        <w:gridCol w:w="10790"/>
      </w:tblGrid>
      <w:tr w:rsidR="00181145" w14:paraId="00D31475" w14:textId="77777777" w:rsidTr="00713520">
        <w:tc>
          <w:tcPr>
            <w:tcW w:w="10790" w:type="dxa"/>
            <w:shd w:val="clear" w:color="auto" w:fill="DFBE9D"/>
            <w:vAlign w:val="center"/>
          </w:tcPr>
          <w:p w14:paraId="2A8664BB" w14:textId="083534F3" w:rsidR="00181145" w:rsidRPr="00181145" w:rsidRDefault="00181145" w:rsidP="00181145">
            <w:pPr>
              <w:tabs>
                <w:tab w:val="left" w:pos="3884"/>
              </w:tabs>
              <w:spacing w:before="0" w:after="0"/>
              <w:ind w:left="0"/>
              <w:jc w:val="center"/>
              <w:rPr>
                <w:rFonts w:ascii="Times New Roman" w:hAnsi="Times New Roman" w:cs="Times New Roman"/>
                <w:b/>
                <w:bCs/>
              </w:rPr>
            </w:pPr>
            <w:r w:rsidRPr="00181145">
              <w:rPr>
                <w:rFonts w:ascii="Times New Roman" w:hAnsi="Times New Roman" w:cs="Times New Roman"/>
                <w:b/>
                <w:bCs/>
                <w:sz w:val="32"/>
                <w:szCs w:val="24"/>
              </w:rPr>
              <w:t>HEALTH</w:t>
            </w:r>
          </w:p>
        </w:tc>
      </w:tr>
    </w:tbl>
    <w:p w14:paraId="15F617C9" w14:textId="77777777" w:rsidR="00181145" w:rsidRDefault="00181145" w:rsidP="00A67C7B">
      <w:pPr>
        <w:tabs>
          <w:tab w:val="left" w:pos="3884"/>
        </w:tabs>
        <w:spacing w:after="0"/>
        <w:ind w:left="0"/>
      </w:pPr>
    </w:p>
    <w:tbl>
      <w:tblPr>
        <w:tblStyle w:val="TableGrid"/>
        <w:tblW w:w="10795" w:type="dxa"/>
        <w:tblLayout w:type="fixed"/>
        <w:tblLook w:val="04A0" w:firstRow="1" w:lastRow="0" w:firstColumn="1" w:lastColumn="0" w:noHBand="0" w:noVBand="1"/>
      </w:tblPr>
      <w:tblGrid>
        <w:gridCol w:w="10795"/>
      </w:tblGrid>
      <w:tr w:rsidR="00A67C7B" w14:paraId="1EF3060E" w14:textId="77777777" w:rsidTr="00713520">
        <w:trPr>
          <w:trHeight w:val="396"/>
        </w:trPr>
        <w:tc>
          <w:tcPr>
            <w:tcW w:w="10795" w:type="dxa"/>
            <w:shd w:val="clear" w:color="auto" w:fill="FEF9E8"/>
            <w:vAlign w:val="center"/>
          </w:tcPr>
          <w:p w14:paraId="7AD3806E" w14:textId="14FACB71" w:rsidR="00A67C7B" w:rsidRDefault="00A67C7B" w:rsidP="00713520">
            <w:pPr>
              <w:pStyle w:val="ListParagraph"/>
              <w:numPr>
                <w:ilvl w:val="0"/>
                <w:numId w:val="2"/>
              </w:numPr>
              <w:tabs>
                <w:tab w:val="left" w:pos="3884"/>
              </w:tabs>
              <w:spacing w:before="0" w:after="0"/>
              <w:ind w:right="0"/>
            </w:pPr>
            <w:bookmarkStart w:id="9" w:name="_Hlk196397827"/>
            <w:bookmarkStart w:id="10" w:name="_Hlk196397839"/>
            <w:r w:rsidRPr="006271BD">
              <w:rPr>
                <w:rFonts w:ascii="Times New Roman" w:eastAsia="Times New Roman" w:hAnsi="Times New Roman" w:cs="Times New Roman"/>
                <w:b/>
                <w:bCs/>
                <w:kern w:val="0"/>
                <w:szCs w:val="24"/>
                <w:lang w:eastAsia="en-US"/>
              </w:rPr>
              <w:t>What is the present state of your health?</w:t>
            </w:r>
          </w:p>
        </w:tc>
      </w:tr>
      <w:bookmarkEnd w:id="9"/>
      <w:tr w:rsidR="00A67C7B" w14:paraId="586F054A" w14:textId="77777777" w:rsidTr="00737C8A">
        <w:trPr>
          <w:trHeight w:val="899"/>
        </w:trPr>
        <w:tc>
          <w:tcPr>
            <w:tcW w:w="10795" w:type="dxa"/>
          </w:tcPr>
          <w:p w14:paraId="6C3C17EE" w14:textId="5BCAEABB" w:rsidR="00A67C7B" w:rsidRPr="008777DC" w:rsidRDefault="00A67C7B" w:rsidP="004F0F5A">
            <w:pPr>
              <w:tabs>
                <w:tab w:val="left" w:pos="3884"/>
              </w:tabs>
              <w:spacing w:after="0"/>
              <w:ind w:left="0"/>
              <w:rPr>
                <w:rFonts w:ascii="Times New Roman" w:hAnsi="Times New Roman" w:cs="Times New Roman"/>
              </w:rPr>
            </w:pPr>
            <w:permStart w:id="16789069" w:edGrp="everyone" w:colFirst="0" w:colLast="0"/>
          </w:p>
        </w:tc>
      </w:tr>
      <w:bookmarkEnd w:id="10"/>
      <w:permEnd w:id="16789069"/>
    </w:tbl>
    <w:p w14:paraId="0C5E1603" w14:textId="77777777" w:rsidR="00A67C7B" w:rsidRDefault="00A67C7B" w:rsidP="00A67C7B">
      <w:pPr>
        <w:tabs>
          <w:tab w:val="left" w:pos="3884"/>
        </w:tabs>
        <w:spacing w:after="0"/>
        <w:ind w:left="0"/>
      </w:pPr>
    </w:p>
    <w:tbl>
      <w:tblPr>
        <w:tblStyle w:val="TableGrid"/>
        <w:tblW w:w="10795" w:type="dxa"/>
        <w:tblLayout w:type="fixed"/>
        <w:tblLook w:val="04A0" w:firstRow="1" w:lastRow="0" w:firstColumn="1" w:lastColumn="0" w:noHBand="0" w:noVBand="1"/>
      </w:tblPr>
      <w:tblGrid>
        <w:gridCol w:w="10795"/>
      </w:tblGrid>
      <w:tr w:rsidR="00A67C7B" w:rsidRPr="00A67C7B" w14:paraId="77830A8C" w14:textId="77777777" w:rsidTr="00713520">
        <w:trPr>
          <w:trHeight w:val="647"/>
        </w:trPr>
        <w:tc>
          <w:tcPr>
            <w:tcW w:w="10795" w:type="dxa"/>
            <w:tcBorders>
              <w:top w:val="single" w:sz="4" w:space="0" w:color="auto"/>
              <w:left w:val="single" w:sz="4" w:space="0" w:color="auto"/>
              <w:bottom w:val="single" w:sz="4" w:space="0" w:color="auto"/>
              <w:right w:val="single" w:sz="4" w:space="0" w:color="auto"/>
            </w:tcBorders>
            <w:shd w:val="clear" w:color="auto" w:fill="FEF9E8"/>
            <w:vAlign w:val="center"/>
          </w:tcPr>
          <w:p w14:paraId="67D87EBD" w14:textId="18DBFC93" w:rsidR="00A67C7B" w:rsidRPr="006271BD" w:rsidRDefault="00A67C7B" w:rsidP="00713520">
            <w:pPr>
              <w:pStyle w:val="ListParagraph"/>
              <w:numPr>
                <w:ilvl w:val="0"/>
                <w:numId w:val="2"/>
              </w:numPr>
              <w:tabs>
                <w:tab w:val="left" w:pos="3884"/>
              </w:tabs>
              <w:spacing w:before="0" w:after="0"/>
              <w:rPr>
                <w:rFonts w:ascii="Times New Roman" w:hAnsi="Times New Roman" w:cs="Times New Roman"/>
              </w:rPr>
            </w:pPr>
            <w:bookmarkStart w:id="11" w:name="_Hlk196398689"/>
            <w:r w:rsidRPr="006271BD">
              <w:rPr>
                <w:rFonts w:ascii="Times New Roman" w:hAnsi="Times New Roman" w:cs="Times New Roman"/>
                <w:b/>
                <w:bCs/>
              </w:rPr>
              <w:t>Do you have any mental or physical impairment</w:t>
            </w:r>
            <w:r w:rsidR="00874C53">
              <w:rPr>
                <w:rFonts w:ascii="Times New Roman" w:hAnsi="Times New Roman" w:cs="Times New Roman"/>
                <w:b/>
                <w:bCs/>
              </w:rPr>
              <w:t xml:space="preserve"> that</w:t>
            </w:r>
            <w:r w:rsidRPr="006271BD">
              <w:rPr>
                <w:rFonts w:ascii="Times New Roman" w:hAnsi="Times New Roman" w:cs="Times New Roman"/>
                <w:b/>
                <w:bCs/>
              </w:rPr>
              <w:t xml:space="preserve"> would affect your ability to perform the duties of a magistrate judge with or without reasonable accommodation?</w:t>
            </w:r>
          </w:p>
        </w:tc>
      </w:tr>
      <w:tr w:rsidR="00A67C7B" w:rsidRPr="00A67C7B" w14:paraId="0C783A5B" w14:textId="77777777" w:rsidTr="00737C8A">
        <w:trPr>
          <w:trHeight w:val="800"/>
        </w:trPr>
        <w:tc>
          <w:tcPr>
            <w:tcW w:w="10795" w:type="dxa"/>
            <w:tcBorders>
              <w:top w:val="single" w:sz="4" w:space="0" w:color="auto"/>
            </w:tcBorders>
          </w:tcPr>
          <w:p w14:paraId="7938A0A8" w14:textId="0CD72DCE" w:rsidR="00A67C7B" w:rsidRPr="00A67C7B" w:rsidRDefault="00A67C7B" w:rsidP="00A67C7B">
            <w:pPr>
              <w:tabs>
                <w:tab w:val="left" w:pos="3884"/>
              </w:tabs>
              <w:spacing w:after="120"/>
              <w:ind w:left="0"/>
              <w:rPr>
                <w:rFonts w:ascii="Times New Roman" w:hAnsi="Times New Roman" w:cs="Times New Roman"/>
              </w:rPr>
            </w:pPr>
            <w:permStart w:id="762473146" w:edGrp="everyone" w:colFirst="0" w:colLast="0"/>
          </w:p>
        </w:tc>
      </w:tr>
      <w:bookmarkEnd w:id="11"/>
      <w:permEnd w:id="762473146"/>
    </w:tbl>
    <w:p w14:paraId="1F4F5A8C" w14:textId="77777777" w:rsidR="00A67C7B" w:rsidRDefault="00A67C7B" w:rsidP="00CD51BC">
      <w:pPr>
        <w:tabs>
          <w:tab w:val="left" w:pos="3884"/>
        </w:tabs>
        <w:spacing w:after="0"/>
        <w:ind w:left="0"/>
      </w:pPr>
    </w:p>
    <w:tbl>
      <w:tblPr>
        <w:tblStyle w:val="TableGrid"/>
        <w:tblW w:w="0" w:type="auto"/>
        <w:tblLook w:val="0480" w:firstRow="0" w:lastRow="0" w:firstColumn="1" w:lastColumn="0" w:noHBand="0" w:noVBand="1"/>
      </w:tblPr>
      <w:tblGrid>
        <w:gridCol w:w="10790"/>
      </w:tblGrid>
      <w:tr w:rsidR="00181145" w14:paraId="785859EF" w14:textId="77777777" w:rsidTr="00713520">
        <w:tc>
          <w:tcPr>
            <w:tcW w:w="10790" w:type="dxa"/>
            <w:shd w:val="clear" w:color="auto" w:fill="DFBE9D"/>
            <w:vAlign w:val="center"/>
          </w:tcPr>
          <w:p w14:paraId="65A4A4EF" w14:textId="124ED423" w:rsidR="00181145" w:rsidRPr="00181145" w:rsidRDefault="00181145" w:rsidP="00181145">
            <w:pPr>
              <w:tabs>
                <w:tab w:val="left" w:pos="3884"/>
              </w:tabs>
              <w:spacing w:before="0" w:after="0"/>
              <w:ind w:left="0"/>
              <w:jc w:val="center"/>
              <w:rPr>
                <w:rFonts w:ascii="Times New Roman" w:hAnsi="Times New Roman" w:cs="Times New Roman"/>
                <w:b/>
                <w:bCs/>
              </w:rPr>
            </w:pPr>
            <w:r w:rsidRPr="00181145">
              <w:rPr>
                <w:rFonts w:ascii="Times New Roman" w:hAnsi="Times New Roman" w:cs="Times New Roman"/>
                <w:b/>
                <w:bCs/>
                <w:sz w:val="32"/>
                <w:szCs w:val="24"/>
              </w:rPr>
              <w:t>EDUCATION</w:t>
            </w:r>
          </w:p>
        </w:tc>
      </w:tr>
    </w:tbl>
    <w:p w14:paraId="664172E8" w14:textId="77777777" w:rsidR="00181145" w:rsidRDefault="00181145" w:rsidP="00CD51BC">
      <w:pPr>
        <w:tabs>
          <w:tab w:val="left" w:pos="3884"/>
        </w:tabs>
        <w:spacing w:after="0"/>
        <w:ind w:left="0"/>
      </w:pPr>
    </w:p>
    <w:tbl>
      <w:tblPr>
        <w:tblStyle w:val="TableGrid"/>
        <w:tblW w:w="10795" w:type="dxa"/>
        <w:tblLayout w:type="fixed"/>
        <w:tblLook w:val="04A0" w:firstRow="1" w:lastRow="0" w:firstColumn="1" w:lastColumn="0" w:noHBand="0" w:noVBand="1"/>
      </w:tblPr>
      <w:tblGrid>
        <w:gridCol w:w="10795"/>
      </w:tblGrid>
      <w:tr w:rsidR="00CD51BC" w:rsidRPr="00A67C7B" w14:paraId="798AF2BA" w14:textId="77777777" w:rsidTr="00713520">
        <w:trPr>
          <w:trHeight w:val="396"/>
        </w:trPr>
        <w:tc>
          <w:tcPr>
            <w:tcW w:w="10795" w:type="dxa"/>
            <w:tcBorders>
              <w:top w:val="single" w:sz="4" w:space="0" w:color="auto"/>
              <w:left w:val="single" w:sz="4" w:space="0" w:color="auto"/>
              <w:bottom w:val="single" w:sz="4" w:space="0" w:color="auto"/>
              <w:right w:val="single" w:sz="4" w:space="0" w:color="auto"/>
            </w:tcBorders>
            <w:shd w:val="clear" w:color="auto" w:fill="FEF9E8"/>
            <w:vAlign w:val="center"/>
          </w:tcPr>
          <w:p w14:paraId="07483E4E" w14:textId="0980CC19" w:rsidR="00CD51BC" w:rsidRPr="006271BD" w:rsidRDefault="00CD51BC" w:rsidP="00713520">
            <w:pPr>
              <w:pStyle w:val="ListParagraph"/>
              <w:numPr>
                <w:ilvl w:val="0"/>
                <w:numId w:val="2"/>
              </w:numPr>
              <w:tabs>
                <w:tab w:val="left" w:pos="3884"/>
              </w:tabs>
              <w:spacing w:before="0" w:after="0"/>
              <w:rPr>
                <w:rFonts w:ascii="Times New Roman" w:hAnsi="Times New Roman" w:cs="Times New Roman"/>
              </w:rPr>
            </w:pPr>
            <w:r w:rsidRPr="006271BD">
              <w:rPr>
                <w:rFonts w:ascii="Times New Roman" w:eastAsia="Times New Roman" w:hAnsi="Times New Roman" w:cs="Times New Roman"/>
                <w:b/>
                <w:bCs/>
                <w:kern w:val="0"/>
                <w:szCs w:val="24"/>
                <w:lang w:eastAsia="en-US"/>
              </w:rPr>
              <w:t>Colleges and universities attended, dates, and degrees:</w:t>
            </w:r>
          </w:p>
        </w:tc>
      </w:tr>
      <w:tr w:rsidR="00CD51BC" w:rsidRPr="00A67C7B" w14:paraId="176FEA41" w14:textId="77777777" w:rsidTr="00737C8A">
        <w:trPr>
          <w:trHeight w:val="845"/>
        </w:trPr>
        <w:tc>
          <w:tcPr>
            <w:tcW w:w="10795" w:type="dxa"/>
            <w:tcBorders>
              <w:top w:val="single" w:sz="4" w:space="0" w:color="auto"/>
            </w:tcBorders>
          </w:tcPr>
          <w:p w14:paraId="628EB2D8" w14:textId="22F2AB3F" w:rsidR="00CD51BC" w:rsidRPr="00A67C7B" w:rsidRDefault="00CD51BC" w:rsidP="004F0F5A">
            <w:pPr>
              <w:tabs>
                <w:tab w:val="left" w:pos="3884"/>
              </w:tabs>
              <w:spacing w:after="0"/>
              <w:ind w:left="0"/>
              <w:rPr>
                <w:rFonts w:ascii="Times New Roman" w:hAnsi="Times New Roman" w:cs="Times New Roman"/>
              </w:rPr>
            </w:pPr>
            <w:permStart w:id="157566930" w:edGrp="everyone" w:colFirst="0" w:colLast="0"/>
          </w:p>
        </w:tc>
      </w:tr>
      <w:permEnd w:id="157566930"/>
    </w:tbl>
    <w:p w14:paraId="1B02FF6A" w14:textId="77777777" w:rsidR="00181145" w:rsidRDefault="00181145">
      <w:pPr>
        <w:spacing w:before="0" w:after="0"/>
        <w:ind w:left="0" w:right="0"/>
      </w:pPr>
      <w:r>
        <w:br w:type="page"/>
      </w:r>
    </w:p>
    <w:tbl>
      <w:tblPr>
        <w:tblStyle w:val="TableGrid"/>
        <w:tblW w:w="0" w:type="auto"/>
        <w:tblLook w:val="04A0" w:firstRow="1" w:lastRow="0" w:firstColumn="1" w:lastColumn="0" w:noHBand="0" w:noVBand="1"/>
      </w:tblPr>
      <w:tblGrid>
        <w:gridCol w:w="10790"/>
      </w:tblGrid>
      <w:tr w:rsidR="00181145" w14:paraId="3C293082" w14:textId="77777777" w:rsidTr="00713520">
        <w:tc>
          <w:tcPr>
            <w:tcW w:w="10790" w:type="dxa"/>
            <w:shd w:val="clear" w:color="auto" w:fill="DFBE9D"/>
            <w:vAlign w:val="center"/>
          </w:tcPr>
          <w:p w14:paraId="2DD0BE81" w14:textId="17BB2E70" w:rsidR="00181145" w:rsidRPr="00181145" w:rsidRDefault="00181145" w:rsidP="00181145">
            <w:pPr>
              <w:tabs>
                <w:tab w:val="left" w:pos="3884"/>
              </w:tabs>
              <w:spacing w:before="0" w:after="0"/>
              <w:ind w:left="0"/>
              <w:jc w:val="center"/>
              <w:rPr>
                <w:rFonts w:ascii="Times New Roman" w:hAnsi="Times New Roman" w:cs="Times New Roman"/>
                <w:b/>
                <w:bCs/>
              </w:rPr>
            </w:pPr>
            <w:r w:rsidRPr="00181145">
              <w:rPr>
                <w:rFonts w:ascii="Times New Roman" w:hAnsi="Times New Roman" w:cs="Times New Roman"/>
                <w:b/>
                <w:bCs/>
                <w:sz w:val="32"/>
                <w:szCs w:val="24"/>
              </w:rPr>
              <w:lastRenderedPageBreak/>
              <w:t>HONORS</w:t>
            </w:r>
          </w:p>
        </w:tc>
      </w:tr>
    </w:tbl>
    <w:p w14:paraId="6730118A" w14:textId="77777777" w:rsidR="00181145" w:rsidRDefault="00181145" w:rsidP="00CD51BC">
      <w:pPr>
        <w:tabs>
          <w:tab w:val="left" w:pos="3884"/>
        </w:tabs>
        <w:spacing w:after="0"/>
        <w:ind w:left="0"/>
      </w:pPr>
    </w:p>
    <w:tbl>
      <w:tblPr>
        <w:tblStyle w:val="TableGrid"/>
        <w:tblW w:w="10795" w:type="dxa"/>
        <w:tblLayout w:type="fixed"/>
        <w:tblLook w:val="04A0" w:firstRow="1" w:lastRow="0" w:firstColumn="1" w:lastColumn="0" w:noHBand="0" w:noVBand="1"/>
      </w:tblPr>
      <w:tblGrid>
        <w:gridCol w:w="10795"/>
      </w:tblGrid>
      <w:tr w:rsidR="00CD51BC" w14:paraId="3BCCAF0E" w14:textId="77777777" w:rsidTr="00713520">
        <w:trPr>
          <w:trHeight w:val="638"/>
        </w:trPr>
        <w:tc>
          <w:tcPr>
            <w:tcW w:w="10795" w:type="dxa"/>
            <w:tcBorders>
              <w:top w:val="single" w:sz="4" w:space="0" w:color="auto"/>
              <w:left w:val="single" w:sz="4" w:space="0" w:color="auto"/>
              <w:bottom w:val="single" w:sz="4" w:space="0" w:color="auto"/>
              <w:right w:val="single" w:sz="4" w:space="0" w:color="auto"/>
            </w:tcBorders>
            <w:shd w:val="clear" w:color="auto" w:fill="FEF9E8"/>
            <w:vAlign w:val="center"/>
          </w:tcPr>
          <w:p w14:paraId="30D04EB2" w14:textId="75BFFB97" w:rsidR="0074751F" w:rsidRPr="0074751F" w:rsidRDefault="00CD51BC" w:rsidP="00713520">
            <w:pPr>
              <w:pStyle w:val="ListParagraph"/>
              <w:numPr>
                <w:ilvl w:val="0"/>
                <w:numId w:val="2"/>
              </w:numPr>
              <w:tabs>
                <w:tab w:val="left" w:pos="3884"/>
              </w:tabs>
              <w:spacing w:before="0" w:after="0"/>
              <w:ind w:right="0"/>
            </w:pPr>
            <w:bookmarkStart w:id="12" w:name="_Hlk196398849"/>
            <w:r w:rsidRPr="006271BD">
              <w:rPr>
                <w:rFonts w:ascii="Times New Roman" w:eastAsia="Times New Roman" w:hAnsi="Times New Roman" w:cs="Times New Roman"/>
                <w:b/>
                <w:bCs/>
                <w:kern w:val="0"/>
                <w:szCs w:val="24"/>
                <w:lang w:eastAsia="en-US"/>
              </w:rPr>
              <w:t xml:space="preserve">Were you a member of law </w:t>
            </w:r>
            <w:r w:rsidRPr="0074751F">
              <w:rPr>
                <w:rFonts w:ascii="Times New Roman" w:eastAsia="Times New Roman" w:hAnsi="Times New Roman" w:cs="Times New Roman"/>
                <w:b/>
                <w:bCs/>
                <w:kern w:val="0"/>
                <w:szCs w:val="24"/>
                <w:lang w:eastAsia="en-US"/>
              </w:rPr>
              <w:t xml:space="preserve">review? </w:t>
            </w:r>
            <w:permStart w:id="1352739560" w:edGrp="everyone"/>
            <w:sdt>
              <w:sdtPr>
                <w:rPr>
                  <w:rFonts w:ascii="Times New Roman" w:hAnsi="Times New Roman" w:cs="Times New Roman"/>
                  <w:b/>
                  <w:bCs/>
                  <w:szCs w:val="24"/>
                </w:rPr>
                <w:id w:val="295487472"/>
                <w14:checkbox>
                  <w14:checked w14:val="0"/>
                  <w14:checkedState w14:val="2612" w14:font="MS Gothic"/>
                  <w14:uncheckedState w14:val="2610" w14:font="MS Gothic"/>
                </w14:checkbox>
              </w:sdtPr>
              <w:sdtEndPr/>
              <w:sdtContent>
                <w:r w:rsidR="0074751F" w:rsidRPr="0074751F">
                  <w:rPr>
                    <w:rFonts w:ascii="Segoe UI Symbol" w:eastAsia="MS Gothic" w:hAnsi="Segoe UI Symbol" w:cs="Segoe UI Symbol"/>
                    <w:b/>
                    <w:bCs/>
                    <w:szCs w:val="24"/>
                  </w:rPr>
                  <w:t>☐</w:t>
                </w:r>
              </w:sdtContent>
            </w:sdt>
            <w:r w:rsidR="0074751F" w:rsidRPr="0074751F">
              <w:rPr>
                <w:rFonts w:ascii="Times New Roman" w:hAnsi="Times New Roman" w:cs="Times New Roman"/>
                <w:b/>
                <w:bCs/>
                <w:szCs w:val="24"/>
              </w:rPr>
              <w:t xml:space="preserve"> </w:t>
            </w:r>
            <w:permEnd w:id="1352739560"/>
            <w:r w:rsidR="0074751F" w:rsidRPr="0074751F">
              <w:rPr>
                <w:rFonts w:ascii="Times New Roman" w:hAnsi="Times New Roman" w:cs="Times New Roman"/>
                <w:b/>
                <w:bCs/>
                <w:szCs w:val="24"/>
              </w:rPr>
              <w:t xml:space="preserve">Yes </w:t>
            </w:r>
            <w:permStart w:id="307508230" w:edGrp="everyone"/>
            <w:sdt>
              <w:sdtPr>
                <w:rPr>
                  <w:rFonts w:ascii="Times New Roman" w:hAnsi="Times New Roman" w:cs="Times New Roman"/>
                  <w:b/>
                  <w:bCs/>
                  <w:szCs w:val="24"/>
                </w:rPr>
                <w:id w:val="-1622601142"/>
                <w14:checkbox>
                  <w14:checked w14:val="0"/>
                  <w14:checkedState w14:val="2612" w14:font="MS Gothic"/>
                  <w14:uncheckedState w14:val="2610" w14:font="MS Gothic"/>
                </w14:checkbox>
              </w:sdtPr>
              <w:sdtEndPr/>
              <w:sdtContent>
                <w:r w:rsidR="0074751F" w:rsidRPr="0074751F">
                  <w:rPr>
                    <w:rFonts w:ascii="Segoe UI Symbol" w:eastAsia="MS Gothic" w:hAnsi="Segoe UI Symbol" w:cs="Segoe UI Symbol"/>
                    <w:b/>
                    <w:bCs/>
                    <w:szCs w:val="24"/>
                  </w:rPr>
                  <w:t>☐</w:t>
                </w:r>
              </w:sdtContent>
            </w:sdt>
            <w:r w:rsidR="0074751F" w:rsidRPr="0074751F">
              <w:rPr>
                <w:rFonts w:ascii="Times New Roman" w:hAnsi="Times New Roman" w:cs="Times New Roman"/>
                <w:b/>
                <w:bCs/>
                <w:szCs w:val="24"/>
              </w:rPr>
              <w:t xml:space="preserve"> </w:t>
            </w:r>
            <w:permEnd w:id="307508230"/>
            <w:r w:rsidR="0074751F" w:rsidRPr="0074751F">
              <w:rPr>
                <w:rFonts w:ascii="Times New Roman" w:hAnsi="Times New Roman" w:cs="Times New Roman"/>
                <w:b/>
                <w:bCs/>
                <w:szCs w:val="24"/>
              </w:rPr>
              <w:t>No</w:t>
            </w:r>
          </w:p>
          <w:p w14:paraId="40CAB69E" w14:textId="7838A9A0" w:rsidR="00CD51BC" w:rsidRDefault="00CD51BC" w:rsidP="00713520">
            <w:pPr>
              <w:pStyle w:val="ListParagraph"/>
              <w:tabs>
                <w:tab w:val="left" w:pos="3884"/>
              </w:tabs>
              <w:spacing w:before="0" w:after="0"/>
              <w:ind w:left="360" w:right="0"/>
            </w:pPr>
            <w:r w:rsidRPr="006271BD">
              <w:rPr>
                <w:rFonts w:ascii="Times New Roman" w:eastAsia="Times New Roman" w:hAnsi="Times New Roman" w:cs="Times New Roman"/>
                <w:b/>
                <w:bCs/>
                <w:kern w:val="0"/>
                <w:szCs w:val="24"/>
                <w:lang w:eastAsia="en-US"/>
              </w:rPr>
              <w:t>If yes, describe role:</w:t>
            </w:r>
          </w:p>
        </w:tc>
      </w:tr>
      <w:tr w:rsidR="00CD51BC" w14:paraId="470B8272" w14:textId="77777777" w:rsidTr="00737C8A">
        <w:trPr>
          <w:trHeight w:val="800"/>
        </w:trPr>
        <w:tc>
          <w:tcPr>
            <w:tcW w:w="10795" w:type="dxa"/>
            <w:tcBorders>
              <w:top w:val="single" w:sz="4" w:space="0" w:color="auto"/>
            </w:tcBorders>
          </w:tcPr>
          <w:p w14:paraId="366475E4" w14:textId="1430E246" w:rsidR="00CD51BC" w:rsidRPr="008777DC" w:rsidRDefault="00CD51BC" w:rsidP="004F0F5A">
            <w:pPr>
              <w:tabs>
                <w:tab w:val="left" w:pos="3884"/>
              </w:tabs>
              <w:spacing w:after="0"/>
              <w:ind w:left="0"/>
              <w:rPr>
                <w:rFonts w:ascii="Times New Roman" w:hAnsi="Times New Roman" w:cs="Times New Roman"/>
              </w:rPr>
            </w:pPr>
            <w:permStart w:id="1433618929" w:edGrp="everyone" w:colFirst="0" w:colLast="0"/>
          </w:p>
        </w:tc>
      </w:tr>
      <w:bookmarkEnd w:id="12"/>
      <w:permEnd w:id="1433618929"/>
    </w:tbl>
    <w:p w14:paraId="40BD95A7" w14:textId="77777777" w:rsidR="00BF60E2" w:rsidRDefault="00BF60E2" w:rsidP="00CD51BC">
      <w:pPr>
        <w:tabs>
          <w:tab w:val="left" w:pos="3884"/>
        </w:tabs>
        <w:spacing w:after="0"/>
        <w:ind w:left="0"/>
      </w:pPr>
    </w:p>
    <w:tbl>
      <w:tblPr>
        <w:tblStyle w:val="TableGrid"/>
        <w:tblW w:w="0" w:type="auto"/>
        <w:tblLayout w:type="fixed"/>
        <w:tblLook w:val="04A0" w:firstRow="1" w:lastRow="0" w:firstColumn="1" w:lastColumn="0" w:noHBand="0" w:noVBand="1"/>
      </w:tblPr>
      <w:tblGrid>
        <w:gridCol w:w="10790"/>
      </w:tblGrid>
      <w:tr w:rsidR="004F0F5A" w14:paraId="71DF6645" w14:textId="77777777" w:rsidTr="00737C8A">
        <w:trPr>
          <w:trHeight w:val="387"/>
        </w:trPr>
        <w:tc>
          <w:tcPr>
            <w:tcW w:w="10790" w:type="dxa"/>
            <w:tcBorders>
              <w:top w:val="single" w:sz="4" w:space="0" w:color="auto"/>
              <w:left w:val="single" w:sz="4" w:space="0" w:color="auto"/>
              <w:bottom w:val="single" w:sz="4" w:space="0" w:color="auto"/>
              <w:right w:val="single" w:sz="4" w:space="0" w:color="auto"/>
            </w:tcBorders>
            <w:shd w:val="clear" w:color="auto" w:fill="FEF9E8"/>
            <w:vAlign w:val="center"/>
          </w:tcPr>
          <w:p w14:paraId="78305951" w14:textId="64A1DD6C" w:rsidR="004F0F5A" w:rsidRPr="004F0F5A" w:rsidRDefault="004F0F5A" w:rsidP="00225A38">
            <w:pPr>
              <w:pStyle w:val="ListParagraph"/>
              <w:numPr>
                <w:ilvl w:val="0"/>
                <w:numId w:val="2"/>
              </w:numPr>
              <w:tabs>
                <w:tab w:val="left" w:pos="3884"/>
              </w:tabs>
              <w:spacing w:before="0" w:after="0"/>
              <w:ind w:right="0"/>
              <w:rPr>
                <w:rFonts w:ascii="Times New Roman" w:hAnsi="Times New Roman" w:cs="Times New Roman"/>
              </w:rPr>
            </w:pPr>
            <w:r w:rsidRPr="004F0F5A">
              <w:rPr>
                <w:rFonts w:ascii="Times New Roman" w:eastAsia="Times New Roman" w:hAnsi="Times New Roman" w:cs="Times New Roman"/>
                <w:b/>
                <w:bCs/>
                <w:kern w:val="0"/>
                <w:szCs w:val="24"/>
                <w:lang w:eastAsia="en-US"/>
              </w:rPr>
              <w:t>If you have published any legal books or articles, list them, giving citations and dates.</w:t>
            </w:r>
          </w:p>
        </w:tc>
      </w:tr>
      <w:tr w:rsidR="004F0F5A" w14:paraId="561A88E3" w14:textId="77777777" w:rsidTr="00737C8A">
        <w:trPr>
          <w:trHeight w:val="818"/>
        </w:trPr>
        <w:tc>
          <w:tcPr>
            <w:tcW w:w="10790" w:type="dxa"/>
            <w:tcBorders>
              <w:top w:val="single" w:sz="4" w:space="0" w:color="auto"/>
            </w:tcBorders>
          </w:tcPr>
          <w:p w14:paraId="226349FF" w14:textId="7A4C7620" w:rsidR="004F0F5A" w:rsidRPr="00F47438" w:rsidRDefault="004F0F5A" w:rsidP="004F0F5A">
            <w:pPr>
              <w:tabs>
                <w:tab w:val="left" w:pos="3884"/>
              </w:tabs>
              <w:spacing w:before="0" w:after="0"/>
              <w:ind w:left="0" w:right="0"/>
              <w:rPr>
                <w:rFonts w:ascii="Times New Roman" w:eastAsia="Times New Roman" w:hAnsi="Times New Roman" w:cs="Times New Roman"/>
                <w:kern w:val="0"/>
                <w:szCs w:val="24"/>
                <w:lang w:eastAsia="en-US"/>
              </w:rPr>
            </w:pPr>
            <w:permStart w:id="810424118" w:edGrp="everyone" w:colFirst="0" w:colLast="0"/>
          </w:p>
        </w:tc>
      </w:tr>
      <w:permEnd w:id="810424118"/>
    </w:tbl>
    <w:p w14:paraId="11B569F0" w14:textId="77777777" w:rsidR="004F0F5A" w:rsidRDefault="004F0F5A" w:rsidP="00CD51BC">
      <w:pPr>
        <w:tabs>
          <w:tab w:val="left" w:pos="3884"/>
        </w:tabs>
        <w:spacing w:after="0"/>
        <w:ind w:left="0"/>
      </w:pPr>
    </w:p>
    <w:tbl>
      <w:tblPr>
        <w:tblStyle w:val="TableGrid"/>
        <w:tblW w:w="10795" w:type="dxa"/>
        <w:tblLayout w:type="fixed"/>
        <w:tblLook w:val="04A0" w:firstRow="1" w:lastRow="0" w:firstColumn="1" w:lastColumn="0" w:noHBand="0" w:noVBand="1"/>
      </w:tblPr>
      <w:tblGrid>
        <w:gridCol w:w="10795"/>
      </w:tblGrid>
      <w:tr w:rsidR="00CD51BC" w14:paraId="5DC49619" w14:textId="77777777" w:rsidTr="00713520">
        <w:trPr>
          <w:trHeight w:val="396"/>
        </w:trPr>
        <w:tc>
          <w:tcPr>
            <w:tcW w:w="10795" w:type="dxa"/>
            <w:tcBorders>
              <w:top w:val="single" w:sz="4" w:space="0" w:color="auto"/>
              <w:left w:val="single" w:sz="4" w:space="0" w:color="auto"/>
              <w:bottom w:val="single" w:sz="4" w:space="0" w:color="auto"/>
              <w:right w:val="single" w:sz="4" w:space="0" w:color="auto"/>
            </w:tcBorders>
            <w:shd w:val="clear" w:color="auto" w:fill="FEF9E8"/>
            <w:vAlign w:val="center"/>
          </w:tcPr>
          <w:p w14:paraId="7FD65D41" w14:textId="2B326812" w:rsidR="00CD51BC" w:rsidRDefault="00CD51BC" w:rsidP="00713520">
            <w:pPr>
              <w:pStyle w:val="ListParagraph"/>
              <w:numPr>
                <w:ilvl w:val="0"/>
                <w:numId w:val="2"/>
              </w:numPr>
              <w:tabs>
                <w:tab w:val="left" w:pos="3884"/>
              </w:tabs>
              <w:spacing w:before="0" w:after="0"/>
              <w:ind w:right="0"/>
            </w:pPr>
            <w:r w:rsidRPr="006271BD">
              <w:rPr>
                <w:rFonts w:ascii="Times New Roman" w:eastAsia="Times New Roman" w:hAnsi="Times New Roman" w:cs="Times New Roman"/>
                <w:b/>
                <w:bCs/>
                <w:kern w:val="0"/>
                <w:szCs w:val="24"/>
                <w:lang w:eastAsia="en-US"/>
              </w:rPr>
              <w:t>List any honors, prizes, or awards you have received.</w:t>
            </w:r>
          </w:p>
        </w:tc>
      </w:tr>
      <w:tr w:rsidR="00CD51BC" w14:paraId="17B8F58A" w14:textId="77777777" w:rsidTr="00737C8A">
        <w:trPr>
          <w:trHeight w:val="854"/>
        </w:trPr>
        <w:tc>
          <w:tcPr>
            <w:tcW w:w="10795" w:type="dxa"/>
            <w:tcBorders>
              <w:top w:val="single" w:sz="4" w:space="0" w:color="auto"/>
            </w:tcBorders>
          </w:tcPr>
          <w:p w14:paraId="59BF374A" w14:textId="4A0ADD83" w:rsidR="00CD51BC" w:rsidRPr="00F47438" w:rsidRDefault="00CD51BC" w:rsidP="004F0F5A">
            <w:pPr>
              <w:tabs>
                <w:tab w:val="left" w:pos="3884"/>
              </w:tabs>
              <w:spacing w:after="0"/>
              <w:ind w:left="0"/>
              <w:rPr>
                <w:rFonts w:ascii="Times New Roman" w:hAnsi="Times New Roman" w:cs="Times New Roman"/>
              </w:rPr>
            </w:pPr>
            <w:permStart w:id="1117944975" w:edGrp="everyone" w:colFirst="0" w:colLast="0"/>
          </w:p>
        </w:tc>
      </w:tr>
      <w:permEnd w:id="1117944975"/>
    </w:tbl>
    <w:p w14:paraId="38C79E95" w14:textId="77777777" w:rsidR="00CD51BC" w:rsidRDefault="00CD51BC" w:rsidP="00CD51BC">
      <w:pPr>
        <w:tabs>
          <w:tab w:val="left" w:pos="3884"/>
        </w:tabs>
        <w:spacing w:after="0"/>
        <w:ind w:left="0"/>
      </w:pPr>
    </w:p>
    <w:tbl>
      <w:tblPr>
        <w:tblStyle w:val="TableGrid"/>
        <w:tblW w:w="0" w:type="auto"/>
        <w:jc w:val="center"/>
        <w:tblLook w:val="04A0" w:firstRow="1" w:lastRow="0" w:firstColumn="1" w:lastColumn="0" w:noHBand="0" w:noVBand="1"/>
      </w:tblPr>
      <w:tblGrid>
        <w:gridCol w:w="10790"/>
      </w:tblGrid>
      <w:tr w:rsidR="00181145" w14:paraId="6D1308A8" w14:textId="77777777" w:rsidTr="00713520">
        <w:trPr>
          <w:jc w:val="center"/>
        </w:trPr>
        <w:tc>
          <w:tcPr>
            <w:tcW w:w="10790" w:type="dxa"/>
            <w:shd w:val="clear" w:color="auto" w:fill="DFBE9D"/>
            <w:vAlign w:val="center"/>
          </w:tcPr>
          <w:p w14:paraId="3A8074F1" w14:textId="13779F54" w:rsidR="00181145" w:rsidRPr="00181145" w:rsidRDefault="00181145" w:rsidP="00181145">
            <w:pPr>
              <w:tabs>
                <w:tab w:val="left" w:pos="3884"/>
              </w:tabs>
              <w:spacing w:before="0" w:after="0"/>
              <w:ind w:left="0"/>
              <w:jc w:val="center"/>
              <w:rPr>
                <w:rFonts w:ascii="Times New Roman" w:hAnsi="Times New Roman" w:cs="Times New Roman"/>
                <w:b/>
                <w:bCs/>
              </w:rPr>
            </w:pPr>
            <w:bookmarkStart w:id="13" w:name="_Hlk199249065"/>
            <w:r w:rsidRPr="00181145">
              <w:rPr>
                <w:rFonts w:ascii="Times New Roman" w:hAnsi="Times New Roman" w:cs="Times New Roman"/>
                <w:b/>
                <w:bCs/>
                <w:sz w:val="32"/>
                <w:szCs w:val="24"/>
              </w:rPr>
              <w:t>PROFESSIONAL ADMISSIONS</w:t>
            </w:r>
          </w:p>
        </w:tc>
      </w:tr>
      <w:bookmarkEnd w:id="13"/>
    </w:tbl>
    <w:p w14:paraId="2E10872D" w14:textId="77777777" w:rsidR="00181145" w:rsidRDefault="00181145" w:rsidP="00CD51BC">
      <w:pPr>
        <w:tabs>
          <w:tab w:val="left" w:pos="3884"/>
        </w:tabs>
        <w:spacing w:after="0"/>
        <w:ind w:left="0"/>
      </w:pPr>
    </w:p>
    <w:tbl>
      <w:tblPr>
        <w:tblStyle w:val="TableGrid"/>
        <w:tblW w:w="0" w:type="auto"/>
        <w:tblLayout w:type="fixed"/>
        <w:tblLook w:val="04A0" w:firstRow="1" w:lastRow="0" w:firstColumn="1" w:lastColumn="0" w:noHBand="0" w:noVBand="1"/>
      </w:tblPr>
      <w:tblGrid>
        <w:gridCol w:w="7193"/>
        <w:gridCol w:w="3597"/>
      </w:tblGrid>
      <w:tr w:rsidR="00CD51BC" w14:paraId="6E184974" w14:textId="77777777" w:rsidTr="00713520">
        <w:trPr>
          <w:trHeight w:val="917"/>
        </w:trPr>
        <w:tc>
          <w:tcPr>
            <w:tcW w:w="10790" w:type="dxa"/>
            <w:gridSpan w:val="2"/>
            <w:tcBorders>
              <w:top w:val="single" w:sz="4" w:space="0" w:color="auto"/>
              <w:left w:val="single" w:sz="4" w:space="0" w:color="auto"/>
              <w:bottom w:val="single" w:sz="4" w:space="0" w:color="auto"/>
              <w:right w:val="single" w:sz="4" w:space="0" w:color="auto"/>
            </w:tcBorders>
            <w:shd w:val="clear" w:color="auto" w:fill="FEF9E8"/>
            <w:vAlign w:val="center"/>
          </w:tcPr>
          <w:p w14:paraId="47BE643D" w14:textId="733146F2" w:rsidR="00CD51BC" w:rsidRPr="004F0F5A" w:rsidRDefault="00CD51BC" w:rsidP="00713520">
            <w:pPr>
              <w:pStyle w:val="ListParagraph"/>
              <w:numPr>
                <w:ilvl w:val="0"/>
                <w:numId w:val="2"/>
              </w:numPr>
              <w:tabs>
                <w:tab w:val="left" w:pos="3884"/>
              </w:tabs>
              <w:spacing w:before="0" w:after="0"/>
              <w:ind w:right="0"/>
              <w:rPr>
                <w:rFonts w:ascii="Times New Roman" w:hAnsi="Times New Roman" w:cs="Times New Roman"/>
              </w:rPr>
            </w:pPr>
            <w:bookmarkStart w:id="14" w:name="_Hlk196399921"/>
            <w:r w:rsidRPr="004F0F5A">
              <w:rPr>
                <w:rFonts w:ascii="Times New Roman" w:eastAsia="Times New Roman" w:hAnsi="Times New Roman" w:cs="Times New Roman"/>
                <w:b/>
                <w:bCs/>
                <w:kern w:val="0"/>
                <w:szCs w:val="24"/>
                <w:lang w:eastAsia="en-US"/>
              </w:rPr>
              <w:t>List all courts (including state bar admissions) and administrative bodies having special admission requirements in which you are presently admitted to practice, giving the dates of admission in each case:</w:t>
            </w:r>
          </w:p>
        </w:tc>
      </w:tr>
      <w:tr w:rsidR="00CD51BC" w14:paraId="46265ADF" w14:textId="77777777" w:rsidTr="00737C8A">
        <w:trPr>
          <w:trHeight w:val="872"/>
        </w:trPr>
        <w:tc>
          <w:tcPr>
            <w:tcW w:w="7193" w:type="dxa"/>
            <w:tcBorders>
              <w:top w:val="single" w:sz="4" w:space="0" w:color="auto"/>
            </w:tcBorders>
          </w:tcPr>
          <w:p w14:paraId="3224FDCA" w14:textId="76509772" w:rsidR="00CD51BC" w:rsidRDefault="00CD51BC" w:rsidP="00F068CE">
            <w:pPr>
              <w:tabs>
                <w:tab w:val="left" w:pos="3884"/>
              </w:tabs>
              <w:spacing w:after="0"/>
              <w:ind w:lef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kern w:val="0"/>
                <w:szCs w:val="24"/>
                <w:lang w:eastAsia="en-US"/>
              </w:rPr>
              <w:t>Court or Administrative Body:</w:t>
            </w:r>
          </w:p>
          <w:p w14:paraId="502901A1" w14:textId="4CCB8DE1" w:rsidR="00CD51BC" w:rsidRPr="00F47438" w:rsidRDefault="00171466" w:rsidP="00F068CE">
            <w:pPr>
              <w:tabs>
                <w:tab w:val="left" w:pos="3884"/>
              </w:tabs>
              <w:spacing w:after="0"/>
              <w:ind w:left="0"/>
              <w:rPr>
                <w:rFonts w:ascii="Times New Roman" w:eastAsia="Times New Roman" w:hAnsi="Times New Roman" w:cs="Times New Roman"/>
                <w:kern w:val="0"/>
                <w:szCs w:val="24"/>
                <w:lang w:eastAsia="en-US"/>
              </w:rPr>
            </w:pPr>
            <w:permStart w:id="764295182" w:edGrp="everyone"/>
            <w:r>
              <w:rPr>
                <w:rFonts w:ascii="Times New Roman" w:eastAsia="Times New Roman" w:hAnsi="Times New Roman" w:cs="Times New Roman"/>
                <w:kern w:val="0"/>
                <w:szCs w:val="24"/>
                <w:lang w:eastAsia="en-US"/>
              </w:rPr>
              <w:t xml:space="preserve"> </w:t>
            </w:r>
            <w:permEnd w:id="764295182"/>
          </w:p>
        </w:tc>
        <w:tc>
          <w:tcPr>
            <w:tcW w:w="3597" w:type="dxa"/>
            <w:tcBorders>
              <w:top w:val="single" w:sz="4" w:space="0" w:color="auto"/>
            </w:tcBorders>
          </w:tcPr>
          <w:p w14:paraId="50304FC2" w14:textId="2B73ADEB" w:rsidR="00CD51BC" w:rsidRDefault="00CD51BC" w:rsidP="00F068CE">
            <w:pPr>
              <w:tabs>
                <w:tab w:val="left" w:pos="3884"/>
              </w:tabs>
              <w:spacing w:after="0"/>
              <w:ind w:lef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kern w:val="0"/>
                <w:szCs w:val="24"/>
                <w:lang w:eastAsia="en-US"/>
              </w:rPr>
              <w:t>Date of Admission:</w:t>
            </w:r>
          </w:p>
          <w:p w14:paraId="6870B03F" w14:textId="6683CB3A" w:rsidR="00CD51BC" w:rsidRPr="00F47438" w:rsidRDefault="00171466" w:rsidP="00F068CE">
            <w:pPr>
              <w:tabs>
                <w:tab w:val="left" w:pos="3884"/>
              </w:tabs>
              <w:spacing w:after="0"/>
              <w:ind w:left="0" w:right="0"/>
              <w:rPr>
                <w:rFonts w:ascii="Times New Roman" w:eastAsia="Times New Roman" w:hAnsi="Times New Roman" w:cs="Times New Roman"/>
                <w:kern w:val="0"/>
                <w:szCs w:val="24"/>
                <w:lang w:eastAsia="en-US"/>
              </w:rPr>
            </w:pPr>
            <w:permStart w:id="1710123287" w:edGrp="everyone"/>
            <w:r>
              <w:rPr>
                <w:rFonts w:ascii="Times New Roman" w:eastAsia="Times New Roman" w:hAnsi="Times New Roman" w:cs="Times New Roman"/>
                <w:kern w:val="0"/>
                <w:szCs w:val="24"/>
                <w:lang w:eastAsia="en-US"/>
              </w:rPr>
              <w:t xml:space="preserve"> </w:t>
            </w:r>
            <w:permEnd w:id="1710123287"/>
          </w:p>
        </w:tc>
      </w:tr>
      <w:bookmarkEnd w:id="14"/>
    </w:tbl>
    <w:p w14:paraId="328EF168" w14:textId="77777777" w:rsidR="00CD51BC" w:rsidRDefault="00CD51BC" w:rsidP="008674AC">
      <w:pPr>
        <w:tabs>
          <w:tab w:val="left" w:pos="3884"/>
        </w:tabs>
        <w:spacing w:after="0"/>
        <w:ind w:left="0"/>
      </w:pPr>
    </w:p>
    <w:tbl>
      <w:tblPr>
        <w:tblStyle w:val="TableGrid"/>
        <w:tblW w:w="0" w:type="auto"/>
        <w:jc w:val="center"/>
        <w:tblLook w:val="04A0" w:firstRow="1" w:lastRow="0" w:firstColumn="1" w:lastColumn="0" w:noHBand="0" w:noVBand="1"/>
      </w:tblPr>
      <w:tblGrid>
        <w:gridCol w:w="10790"/>
      </w:tblGrid>
      <w:tr w:rsidR="00181145" w14:paraId="22F545B0" w14:textId="77777777" w:rsidTr="00713520">
        <w:trPr>
          <w:jc w:val="center"/>
        </w:trPr>
        <w:tc>
          <w:tcPr>
            <w:tcW w:w="10790" w:type="dxa"/>
            <w:shd w:val="clear" w:color="auto" w:fill="DFBE9D"/>
            <w:vAlign w:val="center"/>
          </w:tcPr>
          <w:p w14:paraId="24A9D8F7" w14:textId="6E6A3944" w:rsidR="00181145" w:rsidRPr="00181145" w:rsidRDefault="00181145" w:rsidP="00D92AF5">
            <w:pPr>
              <w:tabs>
                <w:tab w:val="left" w:pos="3884"/>
              </w:tabs>
              <w:spacing w:before="0" w:after="0"/>
              <w:ind w:left="0"/>
              <w:jc w:val="center"/>
              <w:rPr>
                <w:rFonts w:ascii="Times New Roman" w:hAnsi="Times New Roman" w:cs="Times New Roman"/>
                <w:b/>
                <w:bCs/>
              </w:rPr>
            </w:pPr>
            <w:r>
              <w:rPr>
                <w:rFonts w:ascii="Times New Roman" w:hAnsi="Times New Roman" w:cs="Times New Roman"/>
                <w:b/>
                <w:bCs/>
                <w:sz w:val="32"/>
                <w:szCs w:val="24"/>
              </w:rPr>
              <w:t>LAW PRACTICE</w:t>
            </w:r>
          </w:p>
        </w:tc>
      </w:tr>
    </w:tbl>
    <w:p w14:paraId="14CF4E9C" w14:textId="77777777" w:rsidR="00181145" w:rsidRDefault="00181145" w:rsidP="008674AC">
      <w:pPr>
        <w:tabs>
          <w:tab w:val="left" w:pos="3884"/>
        </w:tabs>
        <w:spacing w:after="0"/>
        <w:ind w:left="0"/>
      </w:pPr>
    </w:p>
    <w:tbl>
      <w:tblPr>
        <w:tblStyle w:val="TableGrid"/>
        <w:tblW w:w="0" w:type="auto"/>
        <w:tblLayout w:type="fixed"/>
        <w:tblLook w:val="04A0" w:firstRow="1" w:lastRow="0" w:firstColumn="1" w:lastColumn="0" w:noHBand="0" w:noVBand="1"/>
      </w:tblPr>
      <w:tblGrid>
        <w:gridCol w:w="2700"/>
        <w:gridCol w:w="2700"/>
        <w:gridCol w:w="2700"/>
        <w:gridCol w:w="2700"/>
      </w:tblGrid>
      <w:tr w:rsidR="00CD51BC" w14:paraId="60CF0ED6" w14:textId="77777777" w:rsidTr="00713520">
        <w:trPr>
          <w:trHeight w:val="990"/>
        </w:trPr>
        <w:tc>
          <w:tcPr>
            <w:tcW w:w="10800" w:type="dxa"/>
            <w:gridSpan w:val="4"/>
            <w:tcBorders>
              <w:top w:val="single" w:sz="4" w:space="0" w:color="auto"/>
              <w:left w:val="single" w:sz="4" w:space="0" w:color="auto"/>
              <w:bottom w:val="single" w:sz="4" w:space="0" w:color="auto"/>
              <w:right w:val="single" w:sz="4" w:space="0" w:color="auto"/>
            </w:tcBorders>
            <w:shd w:val="clear" w:color="auto" w:fill="FEF9E8"/>
            <w:vAlign w:val="center"/>
          </w:tcPr>
          <w:p w14:paraId="2F86C8B8" w14:textId="6EADB84C" w:rsidR="00CD51BC" w:rsidRPr="004F0F5A" w:rsidRDefault="00CD51BC" w:rsidP="00713520">
            <w:pPr>
              <w:pStyle w:val="ListParagraph"/>
              <w:numPr>
                <w:ilvl w:val="0"/>
                <w:numId w:val="2"/>
              </w:numPr>
              <w:tabs>
                <w:tab w:val="left" w:pos="3884"/>
              </w:tabs>
              <w:spacing w:before="0" w:after="0"/>
              <w:ind w:right="0"/>
              <w:rPr>
                <w:rFonts w:ascii="Times New Roman" w:hAnsi="Times New Roman" w:cs="Times New Roman"/>
              </w:rPr>
            </w:pPr>
            <w:bookmarkStart w:id="15" w:name="_Hlk196400635"/>
            <w:r w:rsidRPr="004F0F5A">
              <w:rPr>
                <w:rFonts w:ascii="Times New Roman" w:eastAsia="Times New Roman" w:hAnsi="Times New Roman" w:cs="Times New Roman"/>
                <w:b/>
                <w:bCs/>
                <w:kern w:val="0"/>
                <w:szCs w:val="24"/>
                <w:lang w:eastAsia="en-US"/>
              </w:rPr>
              <w:t>State the names, addresses, and dates of employment for all law firms with which you have been associated in practice; all government agencies or private business organizations in which you have been employed; also provide all dates during which you have practiced as a sole practitioner.</w:t>
            </w:r>
          </w:p>
        </w:tc>
      </w:tr>
      <w:tr w:rsidR="00225A38" w14:paraId="415DEB34" w14:textId="77777777" w:rsidTr="00737C8A">
        <w:trPr>
          <w:trHeight w:val="440"/>
        </w:trPr>
        <w:tc>
          <w:tcPr>
            <w:tcW w:w="2700" w:type="dxa"/>
            <w:tcBorders>
              <w:top w:val="single" w:sz="4" w:space="0" w:color="auto"/>
            </w:tcBorders>
          </w:tcPr>
          <w:p w14:paraId="02791956" w14:textId="26FAA66A" w:rsidR="00CD51BC" w:rsidRDefault="00CD51BC" w:rsidP="00225A38">
            <w:pPr>
              <w:tabs>
                <w:tab w:val="left" w:pos="3884"/>
              </w:tabs>
              <w:spacing w:after="0"/>
              <w:ind w:left="0"/>
            </w:pPr>
            <w:r w:rsidRPr="004736F5">
              <w:rPr>
                <w:rFonts w:ascii="Times New Roman" w:eastAsia="Times New Roman" w:hAnsi="Times New Roman" w:cs="Times New Roman"/>
                <w:b/>
                <w:bCs/>
                <w:kern w:val="0"/>
                <w:szCs w:val="24"/>
                <w:lang w:eastAsia="en-US"/>
              </w:rPr>
              <w:t>Organization</w:t>
            </w:r>
            <w:r w:rsidRPr="00FA558F">
              <w:rPr>
                <w:rFonts w:ascii="Times New Roman" w:hAnsi="Times New Roman" w:cs="Times New Roman"/>
                <w:b/>
                <w:bCs/>
              </w:rPr>
              <w:t>:</w:t>
            </w:r>
            <w:r w:rsidRPr="00D05F60">
              <w:rPr>
                <w:rFonts w:ascii="Times New Roman" w:eastAsia="Times New Roman" w:hAnsi="Times New Roman" w:cs="Times New Roman"/>
                <w:kern w:val="0"/>
                <w:szCs w:val="24"/>
                <w:lang w:eastAsia="en-US"/>
              </w:rPr>
              <w:t xml:space="preserve"> </w:t>
            </w:r>
          </w:p>
        </w:tc>
        <w:tc>
          <w:tcPr>
            <w:tcW w:w="2700" w:type="dxa"/>
            <w:tcBorders>
              <w:top w:val="single" w:sz="4" w:space="0" w:color="auto"/>
            </w:tcBorders>
          </w:tcPr>
          <w:p w14:paraId="5C56DAE5" w14:textId="7A05B49E" w:rsidR="00CD51BC" w:rsidRPr="00FA558F" w:rsidRDefault="00CD51BC" w:rsidP="00225A38">
            <w:pPr>
              <w:tabs>
                <w:tab w:val="left" w:pos="3884"/>
              </w:tabs>
              <w:spacing w:after="0"/>
              <w:ind w:left="0"/>
              <w:rPr>
                <w:rFonts w:ascii="Times New Roman" w:hAnsi="Times New Roman" w:cs="Times New Roman"/>
                <w:b/>
                <w:bCs/>
              </w:rPr>
            </w:pPr>
            <w:r w:rsidRPr="004736F5">
              <w:rPr>
                <w:rFonts w:ascii="Times New Roman" w:eastAsia="Times New Roman" w:hAnsi="Times New Roman" w:cs="Times New Roman"/>
                <w:b/>
                <w:bCs/>
                <w:kern w:val="0"/>
                <w:szCs w:val="24"/>
                <w:lang w:eastAsia="en-US"/>
              </w:rPr>
              <w:t>Address</w:t>
            </w:r>
            <w:r w:rsidRPr="00FA558F">
              <w:rPr>
                <w:rFonts w:ascii="Times New Roman" w:hAnsi="Times New Roman" w:cs="Times New Roman"/>
                <w:b/>
                <w:bCs/>
              </w:rPr>
              <w:t>:</w:t>
            </w:r>
            <w:r w:rsidRPr="00FA558F">
              <w:rPr>
                <w:rFonts w:ascii="Times New Roman" w:eastAsia="Times New Roman" w:hAnsi="Times New Roman" w:cs="Times New Roman"/>
                <w:kern w:val="0"/>
                <w:szCs w:val="24"/>
                <w:lang w:eastAsia="en-US"/>
              </w:rPr>
              <w:t xml:space="preserve"> </w:t>
            </w:r>
          </w:p>
        </w:tc>
        <w:tc>
          <w:tcPr>
            <w:tcW w:w="2700" w:type="dxa"/>
            <w:tcBorders>
              <w:top w:val="single" w:sz="4" w:space="0" w:color="auto"/>
            </w:tcBorders>
          </w:tcPr>
          <w:p w14:paraId="0B1869D9" w14:textId="409DDD92" w:rsidR="00CD51BC" w:rsidRPr="00FA558F" w:rsidRDefault="00CD51BC" w:rsidP="00225A38">
            <w:pPr>
              <w:tabs>
                <w:tab w:val="left" w:pos="3884"/>
              </w:tabs>
              <w:spacing w:after="0"/>
              <w:ind w:left="0"/>
              <w:rPr>
                <w:rFonts w:ascii="Times New Roman" w:hAnsi="Times New Roman" w:cs="Times New Roman"/>
                <w:b/>
                <w:bCs/>
              </w:rPr>
            </w:pPr>
            <w:r w:rsidRPr="004736F5">
              <w:rPr>
                <w:rFonts w:ascii="Times New Roman" w:eastAsia="Times New Roman" w:hAnsi="Times New Roman" w:cs="Times New Roman"/>
                <w:b/>
                <w:bCs/>
                <w:kern w:val="0"/>
                <w:szCs w:val="24"/>
                <w:lang w:eastAsia="en-US"/>
              </w:rPr>
              <w:t>Position</w:t>
            </w:r>
            <w:r>
              <w:rPr>
                <w:rFonts w:ascii="Times New Roman" w:eastAsia="Times New Roman" w:hAnsi="Times New Roman" w:cs="Times New Roman"/>
                <w:b/>
                <w:bCs/>
                <w:kern w:val="0"/>
                <w:szCs w:val="24"/>
                <w:lang w:eastAsia="en-US"/>
              </w:rPr>
              <w:t>:</w:t>
            </w:r>
          </w:p>
        </w:tc>
        <w:tc>
          <w:tcPr>
            <w:tcW w:w="2700" w:type="dxa"/>
            <w:tcBorders>
              <w:top w:val="single" w:sz="4" w:space="0" w:color="auto"/>
            </w:tcBorders>
          </w:tcPr>
          <w:p w14:paraId="7ACDB9CD" w14:textId="1214DC7B" w:rsidR="00CD51BC" w:rsidRPr="00FA558F" w:rsidRDefault="00CD51BC" w:rsidP="00225A38">
            <w:pPr>
              <w:tabs>
                <w:tab w:val="left" w:pos="3884"/>
              </w:tabs>
              <w:spacing w:after="0"/>
              <w:ind w:left="0"/>
              <w:rPr>
                <w:rFonts w:ascii="Times New Roman" w:hAnsi="Times New Roman" w:cs="Times New Roman"/>
                <w:b/>
                <w:bCs/>
              </w:rPr>
            </w:pPr>
            <w:r w:rsidRPr="004736F5">
              <w:rPr>
                <w:rFonts w:ascii="Times New Roman" w:eastAsia="Times New Roman" w:hAnsi="Times New Roman" w:cs="Times New Roman"/>
                <w:b/>
                <w:bCs/>
                <w:kern w:val="0"/>
                <w:szCs w:val="24"/>
                <w:lang w:eastAsia="en-US"/>
              </w:rPr>
              <w:t>Dates</w:t>
            </w:r>
            <w:r>
              <w:rPr>
                <w:rFonts w:ascii="Times New Roman" w:eastAsia="Times New Roman" w:hAnsi="Times New Roman" w:cs="Times New Roman"/>
                <w:b/>
                <w:bCs/>
                <w:kern w:val="0"/>
                <w:szCs w:val="24"/>
                <w:lang w:eastAsia="en-US"/>
              </w:rPr>
              <w:t>:</w:t>
            </w:r>
          </w:p>
        </w:tc>
      </w:tr>
      <w:tr w:rsidR="00225A38" w14:paraId="78C69EE7" w14:textId="77777777" w:rsidTr="00737C8A">
        <w:trPr>
          <w:trHeight w:val="827"/>
        </w:trPr>
        <w:tc>
          <w:tcPr>
            <w:tcW w:w="2700" w:type="dxa"/>
          </w:tcPr>
          <w:p w14:paraId="0281947C" w14:textId="1F94C7C2" w:rsidR="00CD51BC" w:rsidRPr="00BF48D7" w:rsidRDefault="00CD51BC" w:rsidP="00225A38">
            <w:pPr>
              <w:tabs>
                <w:tab w:val="left" w:pos="3884"/>
              </w:tabs>
              <w:spacing w:after="0"/>
              <w:ind w:left="0" w:right="0"/>
              <w:rPr>
                <w:rFonts w:ascii="Times New Roman" w:eastAsia="Times New Roman" w:hAnsi="Times New Roman" w:cs="Times New Roman"/>
                <w:kern w:val="0"/>
                <w:szCs w:val="24"/>
                <w:lang w:eastAsia="en-US"/>
              </w:rPr>
            </w:pPr>
            <w:permStart w:id="1194404387" w:edGrp="everyone" w:colFirst="0" w:colLast="0"/>
            <w:permStart w:id="1586582996" w:edGrp="everyone" w:colFirst="1" w:colLast="1"/>
            <w:permStart w:id="143601797" w:edGrp="everyone" w:colFirst="2" w:colLast="2"/>
            <w:permStart w:id="1337816303" w:edGrp="everyone" w:colFirst="3" w:colLast="3"/>
          </w:p>
        </w:tc>
        <w:tc>
          <w:tcPr>
            <w:tcW w:w="2700" w:type="dxa"/>
          </w:tcPr>
          <w:p w14:paraId="506BE70D" w14:textId="47A32EBD" w:rsidR="00CD51BC" w:rsidRPr="00BF48D7" w:rsidRDefault="00CD51BC" w:rsidP="00225A38">
            <w:pPr>
              <w:tabs>
                <w:tab w:val="left" w:pos="3884"/>
              </w:tabs>
              <w:spacing w:after="0"/>
              <w:ind w:left="0"/>
              <w:rPr>
                <w:rFonts w:ascii="Times New Roman" w:eastAsia="Times New Roman" w:hAnsi="Times New Roman" w:cs="Times New Roman"/>
                <w:kern w:val="0"/>
                <w:szCs w:val="24"/>
                <w:lang w:eastAsia="en-US"/>
              </w:rPr>
            </w:pPr>
          </w:p>
        </w:tc>
        <w:tc>
          <w:tcPr>
            <w:tcW w:w="2700" w:type="dxa"/>
          </w:tcPr>
          <w:p w14:paraId="5367A848" w14:textId="4D8B06F7" w:rsidR="00CD51BC" w:rsidRPr="00BF48D7" w:rsidRDefault="00CD51BC" w:rsidP="00225A38">
            <w:pPr>
              <w:tabs>
                <w:tab w:val="left" w:pos="3884"/>
              </w:tabs>
              <w:spacing w:after="0"/>
              <w:ind w:left="0" w:right="0"/>
              <w:rPr>
                <w:rFonts w:ascii="Times New Roman" w:eastAsia="Times New Roman" w:hAnsi="Times New Roman" w:cs="Times New Roman"/>
                <w:kern w:val="0"/>
                <w:szCs w:val="24"/>
                <w:lang w:eastAsia="en-US"/>
              </w:rPr>
            </w:pPr>
          </w:p>
        </w:tc>
        <w:tc>
          <w:tcPr>
            <w:tcW w:w="2700" w:type="dxa"/>
          </w:tcPr>
          <w:p w14:paraId="29D8AF37" w14:textId="58C5D3E5" w:rsidR="00CD51BC" w:rsidRPr="00BF48D7" w:rsidRDefault="00CD51BC" w:rsidP="00225A38">
            <w:pPr>
              <w:tabs>
                <w:tab w:val="left" w:pos="3884"/>
              </w:tabs>
              <w:spacing w:after="0"/>
              <w:ind w:left="0" w:right="0"/>
              <w:rPr>
                <w:rFonts w:ascii="Times New Roman" w:eastAsia="Times New Roman" w:hAnsi="Times New Roman" w:cs="Times New Roman"/>
                <w:kern w:val="0"/>
                <w:szCs w:val="24"/>
                <w:lang w:eastAsia="en-US"/>
              </w:rPr>
            </w:pPr>
          </w:p>
        </w:tc>
      </w:tr>
      <w:bookmarkEnd w:id="15"/>
      <w:permEnd w:id="1194404387"/>
      <w:permEnd w:id="1586582996"/>
      <w:permEnd w:id="143601797"/>
      <w:permEnd w:id="1337816303"/>
    </w:tbl>
    <w:p w14:paraId="35768B6F" w14:textId="77777777" w:rsidR="00CD51BC" w:rsidRDefault="00CD51BC" w:rsidP="004F0F5A">
      <w:pPr>
        <w:tabs>
          <w:tab w:val="left" w:pos="3884"/>
        </w:tabs>
        <w:spacing w:after="0"/>
        <w:ind w:left="0"/>
      </w:pPr>
    </w:p>
    <w:tbl>
      <w:tblPr>
        <w:tblStyle w:val="TableGrid"/>
        <w:tblW w:w="10800" w:type="dxa"/>
        <w:tblLayout w:type="fixed"/>
        <w:tblLook w:val="04A0" w:firstRow="1" w:lastRow="0" w:firstColumn="1" w:lastColumn="0" w:noHBand="0" w:noVBand="1"/>
      </w:tblPr>
      <w:tblGrid>
        <w:gridCol w:w="3330"/>
        <w:gridCol w:w="1350"/>
        <w:gridCol w:w="6110"/>
        <w:gridCol w:w="10"/>
      </w:tblGrid>
      <w:tr w:rsidR="004F0F5A" w14:paraId="0F7A9FF4" w14:textId="77777777" w:rsidTr="00874C53">
        <w:trPr>
          <w:gridAfter w:val="1"/>
          <w:wAfter w:w="10" w:type="dxa"/>
          <w:trHeight w:val="908"/>
        </w:trPr>
        <w:tc>
          <w:tcPr>
            <w:tcW w:w="10790" w:type="dxa"/>
            <w:gridSpan w:val="3"/>
            <w:tcBorders>
              <w:top w:val="single" w:sz="4" w:space="0" w:color="auto"/>
              <w:left w:val="single" w:sz="4" w:space="0" w:color="auto"/>
              <w:bottom w:val="single" w:sz="4" w:space="0" w:color="auto"/>
              <w:right w:val="single" w:sz="4" w:space="0" w:color="auto"/>
            </w:tcBorders>
            <w:shd w:val="clear" w:color="auto" w:fill="FEF9E8"/>
            <w:vAlign w:val="center"/>
          </w:tcPr>
          <w:p w14:paraId="65231F74" w14:textId="4AA3C0F1" w:rsidR="004F0F5A" w:rsidRPr="004F0F5A" w:rsidRDefault="004F0F5A" w:rsidP="00713520">
            <w:pPr>
              <w:pStyle w:val="ListParagraph"/>
              <w:numPr>
                <w:ilvl w:val="0"/>
                <w:numId w:val="2"/>
              </w:numPr>
              <w:tabs>
                <w:tab w:val="left" w:pos="3884"/>
              </w:tabs>
              <w:spacing w:before="0" w:after="0"/>
              <w:ind w:right="0"/>
              <w:rPr>
                <w:rFonts w:ascii="Times New Roman" w:hAnsi="Times New Roman" w:cs="Times New Roman"/>
              </w:rPr>
            </w:pPr>
            <w:bookmarkStart w:id="16" w:name="_Hlk196400158"/>
            <w:bookmarkStart w:id="17" w:name="_Hlk196400173"/>
            <w:r w:rsidRPr="004F0F5A">
              <w:rPr>
                <w:rFonts w:ascii="Times New Roman" w:eastAsia="Times New Roman" w:hAnsi="Times New Roman" w:cs="Times New Roman"/>
                <w:b/>
                <w:bCs/>
                <w:kern w:val="0"/>
                <w:szCs w:val="24"/>
                <w:lang w:eastAsia="en-US"/>
              </w:rPr>
              <w:t>Describe the general nature of your current practice including any legal specialties and character of your typical clients; also, if your practice is substantially different now than previously, give details of prior practice.</w:t>
            </w:r>
          </w:p>
        </w:tc>
      </w:tr>
      <w:bookmarkEnd w:id="16"/>
      <w:tr w:rsidR="004F0F5A" w14:paraId="0EA7401B" w14:textId="77777777" w:rsidTr="00874C53">
        <w:trPr>
          <w:gridAfter w:val="1"/>
          <w:wAfter w:w="10" w:type="dxa"/>
          <w:trHeight w:val="881"/>
        </w:trPr>
        <w:tc>
          <w:tcPr>
            <w:tcW w:w="10790" w:type="dxa"/>
            <w:gridSpan w:val="3"/>
            <w:tcBorders>
              <w:top w:val="single" w:sz="4" w:space="0" w:color="auto"/>
            </w:tcBorders>
          </w:tcPr>
          <w:p w14:paraId="55C200D8" w14:textId="56649308" w:rsidR="004F0F5A" w:rsidRPr="00CC2DCD" w:rsidRDefault="004F0F5A" w:rsidP="00F068CE">
            <w:pPr>
              <w:tabs>
                <w:tab w:val="left" w:pos="3884"/>
              </w:tabs>
              <w:spacing w:after="0"/>
              <w:ind w:left="0" w:right="0"/>
              <w:rPr>
                <w:rFonts w:ascii="Times New Roman" w:eastAsia="Times New Roman" w:hAnsi="Times New Roman" w:cs="Times New Roman"/>
                <w:kern w:val="0"/>
                <w:szCs w:val="24"/>
                <w:lang w:eastAsia="en-US"/>
              </w:rPr>
            </w:pPr>
            <w:permStart w:id="1666324380" w:edGrp="everyone" w:colFirst="0" w:colLast="0"/>
          </w:p>
        </w:tc>
      </w:tr>
      <w:bookmarkEnd w:id="17"/>
      <w:permEnd w:id="1666324380"/>
      <w:tr w:rsidR="008A1A97" w:rsidRPr="0053073B" w14:paraId="1185E757" w14:textId="77777777" w:rsidTr="00874C53">
        <w:trPr>
          <w:trHeight w:val="431"/>
        </w:trPr>
        <w:tc>
          <w:tcPr>
            <w:tcW w:w="10800" w:type="dxa"/>
            <w:gridSpan w:val="4"/>
            <w:tcBorders>
              <w:top w:val="single" w:sz="4" w:space="0" w:color="auto"/>
              <w:left w:val="single" w:sz="4" w:space="0" w:color="auto"/>
              <w:bottom w:val="single" w:sz="4" w:space="0" w:color="auto"/>
              <w:right w:val="single" w:sz="4" w:space="0" w:color="auto"/>
            </w:tcBorders>
            <w:shd w:val="clear" w:color="auto" w:fill="FEF9E8"/>
            <w:vAlign w:val="center"/>
          </w:tcPr>
          <w:p w14:paraId="5C4D0356" w14:textId="6325355C" w:rsidR="008A1A97" w:rsidRPr="00C46149" w:rsidRDefault="00C455FD" w:rsidP="00713520">
            <w:pPr>
              <w:pStyle w:val="ListParagraph"/>
              <w:numPr>
                <w:ilvl w:val="0"/>
                <w:numId w:val="2"/>
              </w:numPr>
              <w:tabs>
                <w:tab w:val="left" w:pos="3884"/>
              </w:tabs>
              <w:spacing w:before="0" w:after="0"/>
              <w:ind w:right="0"/>
              <w:rPr>
                <w:rFonts w:ascii="Times New Roman" w:hAnsi="Times New Roman" w:cs="Times New Roman"/>
              </w:rPr>
            </w:pPr>
            <w:r>
              <w:lastRenderedPageBreak/>
              <w:br w:type="page"/>
            </w:r>
            <w:bookmarkStart w:id="18" w:name="_Hlk196402581"/>
            <w:bookmarkStart w:id="19" w:name="_Hlk196402596"/>
            <w:r w:rsidR="00C46149" w:rsidRPr="00C46149">
              <w:rPr>
                <w:rFonts w:ascii="Times New Roman" w:eastAsia="Times New Roman" w:hAnsi="Times New Roman" w:cs="Times New Roman"/>
                <w:b/>
                <w:bCs/>
                <w:kern w:val="0"/>
                <w:szCs w:val="24"/>
                <w:lang w:eastAsia="en-US"/>
              </w:rPr>
              <w:t xml:space="preserve">a) </w:t>
            </w:r>
            <w:r w:rsidR="008A1A97" w:rsidRPr="00C46149">
              <w:rPr>
                <w:rFonts w:ascii="Times New Roman" w:eastAsia="Times New Roman" w:hAnsi="Times New Roman" w:cs="Times New Roman"/>
                <w:b/>
                <w:bCs/>
                <w:kern w:val="0"/>
                <w:szCs w:val="24"/>
                <w:lang w:eastAsia="en-US"/>
              </w:rPr>
              <w:t xml:space="preserve">Do you appear regularly in court? </w:t>
            </w:r>
            <w:permStart w:id="1458591368" w:edGrp="everyone"/>
            <w:sdt>
              <w:sdtPr>
                <w:rPr>
                  <w:rFonts w:ascii="Segoe UI Symbol" w:eastAsia="MS Gothic" w:hAnsi="Segoe UI Symbol" w:cs="Segoe UI Symbol"/>
                  <w:b/>
                  <w:bCs/>
                  <w:szCs w:val="24"/>
                </w:rPr>
                <w:id w:val="-1820252958"/>
                <w14:checkbox>
                  <w14:checked w14:val="0"/>
                  <w14:checkedState w14:val="2612" w14:font="MS Gothic"/>
                  <w14:uncheckedState w14:val="2610" w14:font="MS Gothic"/>
                </w14:checkbox>
              </w:sdtPr>
              <w:sdtEndPr/>
              <w:sdtContent>
                <w:r w:rsidR="007B2B30">
                  <w:rPr>
                    <w:rFonts w:ascii="MS Gothic" w:eastAsia="MS Gothic" w:hAnsi="MS Gothic" w:cs="Segoe UI Symbol" w:hint="eastAsia"/>
                    <w:b/>
                    <w:bCs/>
                    <w:szCs w:val="24"/>
                  </w:rPr>
                  <w:t>☐</w:t>
                </w:r>
              </w:sdtContent>
            </w:sdt>
            <w:r w:rsidR="008A1A97" w:rsidRPr="00C46149">
              <w:rPr>
                <w:rFonts w:ascii="Times New Roman" w:hAnsi="Times New Roman" w:cs="Times New Roman"/>
                <w:b/>
                <w:bCs/>
                <w:szCs w:val="24"/>
              </w:rPr>
              <w:t xml:space="preserve"> </w:t>
            </w:r>
            <w:permEnd w:id="1458591368"/>
            <w:r w:rsidR="008A1A97" w:rsidRPr="00C46149">
              <w:rPr>
                <w:rFonts w:ascii="Times New Roman" w:hAnsi="Times New Roman" w:cs="Times New Roman"/>
                <w:b/>
                <w:bCs/>
                <w:szCs w:val="24"/>
              </w:rPr>
              <w:t xml:space="preserve">Yes </w:t>
            </w:r>
            <w:sdt>
              <w:sdtPr>
                <w:rPr>
                  <w:rFonts w:ascii="Segoe UI Symbol" w:eastAsia="MS Gothic" w:hAnsi="Segoe UI Symbol" w:cs="Segoe UI Symbol"/>
                  <w:b/>
                  <w:bCs/>
                  <w:szCs w:val="24"/>
                </w:rPr>
                <w:id w:val="-1929191886"/>
                <w14:checkbox>
                  <w14:checked w14:val="0"/>
                  <w14:checkedState w14:val="2612" w14:font="MS Gothic"/>
                  <w14:uncheckedState w14:val="2610" w14:font="MS Gothic"/>
                </w14:checkbox>
              </w:sdtPr>
              <w:sdtEndPr/>
              <w:sdtContent>
                <w:permStart w:id="1796170344" w:edGrp="everyone"/>
                <w:r w:rsidR="008A1A97" w:rsidRPr="00C46149">
                  <w:rPr>
                    <w:rFonts w:ascii="Segoe UI Symbol" w:eastAsia="MS Gothic" w:hAnsi="Segoe UI Symbol" w:cs="Segoe UI Symbol"/>
                    <w:b/>
                    <w:bCs/>
                    <w:szCs w:val="24"/>
                  </w:rPr>
                  <w:t>☐</w:t>
                </w:r>
                <w:permEnd w:id="1796170344"/>
              </w:sdtContent>
            </w:sdt>
            <w:r w:rsidR="008A1A97" w:rsidRPr="00C46149">
              <w:rPr>
                <w:rFonts w:ascii="Times New Roman" w:hAnsi="Times New Roman" w:cs="Times New Roman"/>
                <w:b/>
                <w:bCs/>
                <w:szCs w:val="24"/>
              </w:rPr>
              <w:t xml:space="preserve"> No</w:t>
            </w:r>
          </w:p>
        </w:tc>
      </w:tr>
      <w:bookmarkEnd w:id="18"/>
      <w:tr w:rsidR="008A1A97" w:rsidRPr="0053073B" w14:paraId="07EFE368" w14:textId="77777777" w:rsidTr="00874C53">
        <w:trPr>
          <w:trHeight w:val="494"/>
        </w:trPr>
        <w:tc>
          <w:tcPr>
            <w:tcW w:w="10800" w:type="dxa"/>
            <w:gridSpan w:val="4"/>
            <w:tcBorders>
              <w:top w:val="single" w:sz="4" w:space="0" w:color="auto"/>
            </w:tcBorders>
            <w:shd w:val="clear" w:color="auto" w:fill="FEF9E8"/>
          </w:tcPr>
          <w:p w14:paraId="73831CAC" w14:textId="5D904962" w:rsidR="008A1A97" w:rsidRPr="0053073B" w:rsidRDefault="00C46149" w:rsidP="008A1A97">
            <w:pPr>
              <w:tabs>
                <w:tab w:val="left" w:pos="3884"/>
              </w:tabs>
              <w:spacing w:after="0"/>
              <w:ind w:left="0"/>
              <w:rPr>
                <w:rFonts w:ascii="Times New Roman" w:hAnsi="Times New Roman" w:cs="Times New Roman"/>
                <w:b/>
                <w:bCs/>
              </w:rPr>
            </w:pPr>
            <w:r>
              <w:rPr>
                <w:rFonts w:ascii="Times New Roman" w:eastAsia="Times New Roman" w:hAnsi="Times New Roman" w:cs="Times New Roman"/>
                <w:b/>
                <w:bCs/>
                <w:kern w:val="0"/>
                <w:szCs w:val="24"/>
                <w:lang w:eastAsia="en-US"/>
              </w:rPr>
              <w:t xml:space="preserve">b) </w:t>
            </w:r>
            <w:r w:rsidR="008A1A97" w:rsidRPr="0053073B">
              <w:rPr>
                <w:rFonts w:ascii="Times New Roman" w:eastAsia="Times New Roman" w:hAnsi="Times New Roman" w:cs="Times New Roman"/>
                <w:b/>
                <w:bCs/>
                <w:kern w:val="0"/>
                <w:szCs w:val="24"/>
                <w:lang w:eastAsia="en-US"/>
              </w:rPr>
              <w:t>What percentage of your appearances in the last ten years were in:</w:t>
            </w:r>
          </w:p>
        </w:tc>
      </w:tr>
      <w:tr w:rsidR="008A1A97" w:rsidRPr="0053073B" w14:paraId="657C6865" w14:textId="77777777" w:rsidTr="00874C53">
        <w:trPr>
          <w:trHeight w:val="350"/>
        </w:trPr>
        <w:tc>
          <w:tcPr>
            <w:tcW w:w="3330" w:type="dxa"/>
            <w:tcBorders>
              <w:bottom w:val="single" w:sz="4" w:space="0" w:color="auto"/>
            </w:tcBorders>
          </w:tcPr>
          <w:p w14:paraId="18F3B612" w14:textId="4BD50B78" w:rsidR="008A1A97" w:rsidRPr="0053073B" w:rsidRDefault="008A1A97" w:rsidP="00B85481">
            <w:pPr>
              <w:tabs>
                <w:tab w:val="left" w:pos="3884"/>
              </w:tabs>
              <w:spacing w:before="0" w:after="0"/>
              <w:ind w:left="0" w:right="0"/>
              <w:rPr>
                <w:rFonts w:ascii="Times New Roman" w:eastAsia="Times New Roman" w:hAnsi="Times New Roman" w:cs="Times New Roman"/>
                <w:b/>
                <w:bCs/>
                <w:kern w:val="0"/>
                <w:szCs w:val="24"/>
                <w:lang w:eastAsia="en-US"/>
              </w:rPr>
            </w:pPr>
            <w:bookmarkStart w:id="20" w:name="_Hlk196400979"/>
            <w:permStart w:id="1443449075" w:edGrp="everyone" w:colFirst="1" w:colLast="1"/>
            <w:r w:rsidRPr="0053073B">
              <w:rPr>
                <w:rFonts w:ascii="Times New Roman" w:eastAsia="Times New Roman" w:hAnsi="Times New Roman" w:cs="Times New Roman"/>
                <w:b/>
                <w:bCs/>
                <w:kern w:val="0"/>
                <w:szCs w:val="24"/>
                <w:lang w:eastAsia="en-US"/>
              </w:rPr>
              <w:t>Federal Courts</w:t>
            </w:r>
          </w:p>
        </w:tc>
        <w:tc>
          <w:tcPr>
            <w:tcW w:w="1350" w:type="dxa"/>
            <w:tcBorders>
              <w:bottom w:val="single" w:sz="4" w:space="0" w:color="auto"/>
              <w:right w:val="nil"/>
            </w:tcBorders>
            <w:vAlign w:val="center"/>
          </w:tcPr>
          <w:p w14:paraId="31DD57C8" w14:textId="72C02589" w:rsidR="008A1A97" w:rsidRPr="00CC2DCD" w:rsidRDefault="008A1A97" w:rsidP="00B85481">
            <w:pPr>
              <w:tabs>
                <w:tab w:val="left" w:pos="3884"/>
              </w:tabs>
              <w:spacing w:before="0" w:after="0"/>
              <w:ind w:left="0" w:right="0"/>
              <w:jc w:val="right"/>
              <w:rPr>
                <w:rFonts w:ascii="Times New Roman" w:eastAsia="Times New Roman" w:hAnsi="Times New Roman" w:cs="Times New Roman"/>
                <w:kern w:val="0"/>
                <w:szCs w:val="24"/>
                <w:lang w:eastAsia="en-US"/>
              </w:rPr>
            </w:pPr>
          </w:p>
        </w:tc>
        <w:tc>
          <w:tcPr>
            <w:tcW w:w="6120" w:type="dxa"/>
            <w:gridSpan w:val="2"/>
            <w:tcBorders>
              <w:left w:val="nil"/>
              <w:bottom w:val="single" w:sz="4" w:space="0" w:color="auto"/>
            </w:tcBorders>
            <w:vAlign w:val="center"/>
          </w:tcPr>
          <w:p w14:paraId="0EFEF151" w14:textId="0949597F" w:rsidR="008A1A97" w:rsidRPr="0053073B" w:rsidRDefault="008A1A97" w:rsidP="00B85481">
            <w:pPr>
              <w:tabs>
                <w:tab w:val="left" w:pos="3884"/>
              </w:tabs>
              <w:spacing w:before="0" w:after="0"/>
              <w:ind w:left="0" w:right="0"/>
              <w:rPr>
                <w:rFonts w:ascii="Times New Roman" w:eastAsia="Times New Roman" w:hAnsi="Times New Roman" w:cs="Times New Roman"/>
                <w:b/>
                <w:bCs/>
                <w:kern w:val="0"/>
                <w:szCs w:val="24"/>
                <w:lang w:eastAsia="en-US"/>
              </w:rPr>
            </w:pPr>
            <w:r w:rsidRPr="0053073B">
              <w:rPr>
                <w:rFonts w:ascii="Times New Roman" w:eastAsia="Times New Roman" w:hAnsi="Times New Roman" w:cs="Times New Roman"/>
                <w:b/>
                <w:bCs/>
                <w:kern w:val="0"/>
                <w:szCs w:val="24"/>
                <w:lang w:eastAsia="en-US"/>
              </w:rPr>
              <w:t>%</w:t>
            </w:r>
          </w:p>
        </w:tc>
      </w:tr>
      <w:bookmarkEnd w:id="20"/>
      <w:tr w:rsidR="008A1A97" w:rsidRPr="0053073B" w14:paraId="2B8E4C12" w14:textId="77777777" w:rsidTr="00874C53">
        <w:trPr>
          <w:trHeight w:val="62"/>
        </w:trPr>
        <w:tc>
          <w:tcPr>
            <w:tcW w:w="3330" w:type="dxa"/>
            <w:tcBorders>
              <w:right w:val="single" w:sz="4" w:space="0" w:color="auto"/>
            </w:tcBorders>
          </w:tcPr>
          <w:p w14:paraId="28F1545B" w14:textId="48038C6A" w:rsidR="008A1A97" w:rsidRPr="0053073B" w:rsidRDefault="008A1A97" w:rsidP="004F50C3">
            <w:pPr>
              <w:tabs>
                <w:tab w:val="left" w:pos="3884"/>
              </w:tabs>
              <w:spacing w:after="0"/>
              <w:ind w:left="0" w:right="0"/>
              <w:rPr>
                <w:rFonts w:ascii="Times New Roman" w:eastAsia="Times New Roman" w:hAnsi="Times New Roman" w:cs="Times New Roman"/>
                <w:b/>
                <w:bCs/>
                <w:kern w:val="0"/>
                <w:szCs w:val="24"/>
                <w:lang w:eastAsia="en-US"/>
              </w:rPr>
            </w:pPr>
            <w:permStart w:id="484921349" w:edGrp="everyone" w:colFirst="1" w:colLast="1"/>
            <w:permEnd w:id="1443449075"/>
            <w:r w:rsidRPr="0053073B">
              <w:rPr>
                <w:rFonts w:ascii="Times New Roman" w:eastAsia="Times New Roman" w:hAnsi="Times New Roman" w:cs="Times New Roman"/>
                <w:b/>
                <w:bCs/>
                <w:kern w:val="0"/>
                <w:szCs w:val="24"/>
                <w:lang w:eastAsia="en-US"/>
              </w:rPr>
              <w:t>State or local courts of record</w:t>
            </w:r>
          </w:p>
        </w:tc>
        <w:tc>
          <w:tcPr>
            <w:tcW w:w="1350" w:type="dxa"/>
            <w:tcBorders>
              <w:left w:val="single" w:sz="4" w:space="0" w:color="auto"/>
              <w:right w:val="nil"/>
            </w:tcBorders>
            <w:vAlign w:val="center"/>
          </w:tcPr>
          <w:p w14:paraId="4D3DE254" w14:textId="24591D89" w:rsidR="008A1A97" w:rsidRPr="00CC2DCD" w:rsidRDefault="008A1A97" w:rsidP="00B85481">
            <w:pPr>
              <w:tabs>
                <w:tab w:val="left" w:pos="3884"/>
              </w:tabs>
              <w:spacing w:before="0" w:after="0"/>
              <w:ind w:left="0" w:right="0"/>
              <w:jc w:val="right"/>
              <w:rPr>
                <w:rFonts w:ascii="Times New Roman" w:eastAsia="Times New Roman" w:hAnsi="Times New Roman" w:cs="Times New Roman"/>
                <w:kern w:val="0"/>
                <w:szCs w:val="24"/>
                <w:lang w:eastAsia="en-US"/>
              </w:rPr>
            </w:pPr>
          </w:p>
        </w:tc>
        <w:tc>
          <w:tcPr>
            <w:tcW w:w="6120" w:type="dxa"/>
            <w:gridSpan w:val="2"/>
            <w:tcBorders>
              <w:left w:val="nil"/>
            </w:tcBorders>
            <w:vAlign w:val="center"/>
          </w:tcPr>
          <w:p w14:paraId="5A207DFD" w14:textId="77777777" w:rsidR="008A1A97" w:rsidRPr="0053073B" w:rsidRDefault="008A1A97" w:rsidP="00B85481">
            <w:pPr>
              <w:tabs>
                <w:tab w:val="left" w:pos="3884"/>
              </w:tabs>
              <w:spacing w:after="0"/>
              <w:ind w:left="0" w:right="0"/>
              <w:rPr>
                <w:rFonts w:ascii="Times New Roman" w:eastAsia="Times New Roman" w:hAnsi="Times New Roman" w:cs="Times New Roman"/>
                <w:b/>
                <w:bCs/>
                <w:kern w:val="0"/>
                <w:szCs w:val="24"/>
                <w:lang w:eastAsia="en-US"/>
              </w:rPr>
            </w:pPr>
            <w:r w:rsidRPr="0053073B">
              <w:rPr>
                <w:rFonts w:ascii="Times New Roman" w:eastAsia="Times New Roman" w:hAnsi="Times New Roman" w:cs="Times New Roman"/>
                <w:b/>
                <w:bCs/>
                <w:kern w:val="0"/>
                <w:szCs w:val="24"/>
                <w:lang w:eastAsia="en-US"/>
              </w:rPr>
              <w:t>%</w:t>
            </w:r>
          </w:p>
        </w:tc>
      </w:tr>
      <w:tr w:rsidR="004F50C3" w:rsidRPr="0053073B" w14:paraId="75CF1A1F" w14:textId="77777777" w:rsidTr="00874C53">
        <w:trPr>
          <w:trHeight w:val="233"/>
        </w:trPr>
        <w:tc>
          <w:tcPr>
            <w:tcW w:w="3330" w:type="dxa"/>
            <w:tcBorders>
              <w:right w:val="single" w:sz="4" w:space="0" w:color="auto"/>
            </w:tcBorders>
          </w:tcPr>
          <w:p w14:paraId="6D1B8873" w14:textId="36B870F1" w:rsidR="004F50C3" w:rsidRPr="0053073B" w:rsidRDefault="004F50C3" w:rsidP="004F50C3">
            <w:pPr>
              <w:tabs>
                <w:tab w:val="left" w:pos="3884"/>
              </w:tabs>
              <w:spacing w:after="0"/>
              <w:ind w:left="0" w:right="0"/>
              <w:rPr>
                <w:rFonts w:ascii="Times New Roman" w:eastAsia="Times New Roman" w:hAnsi="Times New Roman" w:cs="Times New Roman"/>
                <w:b/>
                <w:bCs/>
                <w:kern w:val="0"/>
                <w:szCs w:val="24"/>
                <w:lang w:eastAsia="en-US"/>
              </w:rPr>
            </w:pPr>
            <w:permStart w:id="532952638" w:edGrp="everyone" w:colFirst="1" w:colLast="1"/>
            <w:permEnd w:id="484921349"/>
            <w:r w:rsidRPr="0053073B">
              <w:rPr>
                <w:rFonts w:ascii="Times New Roman" w:eastAsia="Times New Roman" w:hAnsi="Times New Roman" w:cs="Times New Roman"/>
                <w:b/>
                <w:bCs/>
                <w:kern w:val="0"/>
                <w:szCs w:val="24"/>
                <w:lang w:eastAsia="en-US"/>
              </w:rPr>
              <w:t>Administrative bodies</w:t>
            </w:r>
          </w:p>
        </w:tc>
        <w:tc>
          <w:tcPr>
            <w:tcW w:w="1350" w:type="dxa"/>
            <w:tcBorders>
              <w:left w:val="single" w:sz="4" w:space="0" w:color="auto"/>
              <w:right w:val="nil"/>
            </w:tcBorders>
            <w:vAlign w:val="center"/>
          </w:tcPr>
          <w:p w14:paraId="544E94B2" w14:textId="44DA0580" w:rsidR="004F50C3" w:rsidRPr="0053073B" w:rsidRDefault="004F50C3" w:rsidP="00B85481">
            <w:pPr>
              <w:tabs>
                <w:tab w:val="left" w:pos="3884"/>
              </w:tabs>
              <w:spacing w:before="0" w:after="0"/>
              <w:ind w:left="0" w:right="0"/>
              <w:jc w:val="right"/>
              <w:rPr>
                <w:rFonts w:ascii="Times New Roman" w:eastAsia="Times New Roman" w:hAnsi="Times New Roman" w:cs="Times New Roman"/>
                <w:kern w:val="0"/>
                <w:szCs w:val="24"/>
                <w:lang w:eastAsia="en-US"/>
              </w:rPr>
            </w:pPr>
          </w:p>
        </w:tc>
        <w:tc>
          <w:tcPr>
            <w:tcW w:w="6120" w:type="dxa"/>
            <w:gridSpan w:val="2"/>
            <w:tcBorders>
              <w:left w:val="nil"/>
            </w:tcBorders>
            <w:vAlign w:val="center"/>
          </w:tcPr>
          <w:p w14:paraId="65AB4050" w14:textId="6421A31F" w:rsidR="004F50C3" w:rsidRPr="0053073B" w:rsidRDefault="004F50C3" w:rsidP="00B85481">
            <w:pPr>
              <w:tabs>
                <w:tab w:val="left" w:pos="3884"/>
              </w:tabs>
              <w:spacing w:after="0"/>
              <w:ind w:left="0" w:right="0"/>
              <w:rPr>
                <w:rFonts w:ascii="Times New Roman" w:eastAsia="Times New Roman" w:hAnsi="Times New Roman" w:cs="Times New Roman"/>
                <w:b/>
                <w:bCs/>
                <w:kern w:val="0"/>
                <w:szCs w:val="24"/>
                <w:lang w:eastAsia="en-US"/>
              </w:rPr>
            </w:pPr>
            <w:r w:rsidRPr="0053073B">
              <w:rPr>
                <w:rFonts w:ascii="Times New Roman" w:eastAsia="Times New Roman" w:hAnsi="Times New Roman" w:cs="Times New Roman"/>
                <w:b/>
                <w:bCs/>
                <w:kern w:val="0"/>
                <w:szCs w:val="24"/>
                <w:lang w:eastAsia="en-US"/>
              </w:rPr>
              <w:t>%</w:t>
            </w:r>
          </w:p>
        </w:tc>
      </w:tr>
      <w:permEnd w:id="532952638"/>
      <w:tr w:rsidR="004F50C3" w:rsidRPr="0053073B" w14:paraId="1868B19E" w14:textId="77777777" w:rsidTr="00874C53">
        <w:trPr>
          <w:trHeight w:val="233"/>
        </w:trPr>
        <w:tc>
          <w:tcPr>
            <w:tcW w:w="10800" w:type="dxa"/>
            <w:gridSpan w:val="4"/>
          </w:tcPr>
          <w:p w14:paraId="6D2AA77F" w14:textId="1977897B" w:rsidR="004F50C3" w:rsidRPr="00CC2DCD" w:rsidRDefault="004F50C3" w:rsidP="004F50C3">
            <w:pPr>
              <w:tabs>
                <w:tab w:val="left" w:pos="3884"/>
              </w:tabs>
              <w:spacing w:after="0"/>
              <w:ind w:left="0" w:right="0"/>
              <w:rPr>
                <w:rFonts w:ascii="Times New Roman" w:eastAsia="Times New Roman" w:hAnsi="Times New Roman" w:cs="Times New Roman"/>
                <w:kern w:val="0"/>
                <w:szCs w:val="24"/>
                <w:lang w:eastAsia="en-US"/>
              </w:rPr>
            </w:pPr>
            <w:r w:rsidRPr="0053073B">
              <w:rPr>
                <w:rFonts w:ascii="Times New Roman" w:eastAsia="Times New Roman" w:hAnsi="Times New Roman" w:cs="Times New Roman"/>
                <w:b/>
                <w:bCs/>
                <w:kern w:val="0"/>
                <w:szCs w:val="24"/>
                <w:lang w:eastAsia="en-US"/>
              </w:rPr>
              <w:t>Other:</w:t>
            </w:r>
            <w:r w:rsidR="00CC2DCD">
              <w:rPr>
                <w:rFonts w:ascii="Times New Roman" w:eastAsia="Times New Roman" w:hAnsi="Times New Roman" w:cs="Times New Roman"/>
                <w:b/>
                <w:bCs/>
                <w:kern w:val="0"/>
                <w:szCs w:val="24"/>
                <w:lang w:eastAsia="en-US"/>
              </w:rPr>
              <w:t xml:space="preserve"> </w:t>
            </w:r>
            <w:permStart w:id="224467425" w:edGrp="everyone"/>
            <w:r w:rsidR="00171466" w:rsidRPr="00171466">
              <w:rPr>
                <w:rFonts w:ascii="Times New Roman" w:eastAsia="Times New Roman" w:hAnsi="Times New Roman" w:cs="Times New Roman"/>
                <w:kern w:val="0"/>
                <w:szCs w:val="24"/>
                <w:lang w:eastAsia="en-US"/>
              </w:rPr>
              <w:t xml:space="preserve"> </w:t>
            </w:r>
            <w:permEnd w:id="224467425"/>
          </w:p>
        </w:tc>
      </w:tr>
      <w:tr w:rsidR="004F50C3" w:rsidRPr="0053073B" w14:paraId="53230330" w14:textId="77777777" w:rsidTr="00874C53">
        <w:trPr>
          <w:trHeight w:val="233"/>
        </w:trPr>
        <w:tc>
          <w:tcPr>
            <w:tcW w:w="3330" w:type="dxa"/>
          </w:tcPr>
          <w:p w14:paraId="7291DAF4" w14:textId="04F76126" w:rsidR="004F50C3" w:rsidRPr="0053073B" w:rsidRDefault="004F50C3" w:rsidP="00B85481">
            <w:pPr>
              <w:tabs>
                <w:tab w:val="left" w:pos="3884"/>
              </w:tabs>
              <w:spacing w:before="0" w:after="0"/>
              <w:ind w:left="0" w:right="0"/>
              <w:rPr>
                <w:rFonts w:ascii="Times New Roman" w:eastAsia="Times New Roman" w:hAnsi="Times New Roman" w:cs="Times New Roman"/>
                <w:b/>
                <w:bCs/>
                <w:kern w:val="0"/>
                <w:szCs w:val="24"/>
                <w:lang w:eastAsia="en-US"/>
              </w:rPr>
            </w:pPr>
            <w:bookmarkStart w:id="21" w:name="_Hlk196401920"/>
            <w:permStart w:id="1696098490" w:edGrp="everyone" w:colFirst="1" w:colLast="1"/>
          </w:p>
        </w:tc>
        <w:tc>
          <w:tcPr>
            <w:tcW w:w="1350" w:type="dxa"/>
            <w:tcBorders>
              <w:bottom w:val="single" w:sz="4" w:space="0" w:color="auto"/>
              <w:right w:val="nil"/>
            </w:tcBorders>
            <w:vAlign w:val="center"/>
          </w:tcPr>
          <w:p w14:paraId="6089BB6C" w14:textId="2CA90D86" w:rsidR="004F50C3" w:rsidRPr="00CC2DCD" w:rsidRDefault="004F50C3" w:rsidP="00B85481">
            <w:pPr>
              <w:tabs>
                <w:tab w:val="left" w:pos="3884"/>
              </w:tabs>
              <w:spacing w:before="0" w:after="0"/>
              <w:ind w:left="0" w:right="0"/>
              <w:jc w:val="right"/>
              <w:rPr>
                <w:rFonts w:ascii="Times New Roman" w:eastAsia="Times New Roman" w:hAnsi="Times New Roman" w:cs="Times New Roman"/>
                <w:kern w:val="0"/>
                <w:szCs w:val="24"/>
                <w:lang w:eastAsia="en-US"/>
              </w:rPr>
            </w:pPr>
          </w:p>
        </w:tc>
        <w:tc>
          <w:tcPr>
            <w:tcW w:w="6120" w:type="dxa"/>
            <w:gridSpan w:val="2"/>
            <w:tcBorders>
              <w:left w:val="nil"/>
              <w:bottom w:val="single" w:sz="4" w:space="0" w:color="auto"/>
            </w:tcBorders>
            <w:vAlign w:val="center"/>
          </w:tcPr>
          <w:p w14:paraId="03EDC173" w14:textId="22B64EF0" w:rsidR="004F50C3" w:rsidRPr="0053073B" w:rsidRDefault="00B85481" w:rsidP="00B85481">
            <w:pPr>
              <w:tabs>
                <w:tab w:val="left" w:pos="3884"/>
              </w:tabs>
              <w:spacing w:before="0" w:after="0"/>
              <w:ind w:left="0" w:right="0"/>
              <w:rPr>
                <w:rFonts w:ascii="Times New Roman" w:eastAsia="Times New Roman" w:hAnsi="Times New Roman" w:cs="Times New Roman"/>
                <w:b/>
                <w:bCs/>
                <w:kern w:val="0"/>
                <w:szCs w:val="24"/>
                <w:lang w:eastAsia="en-US"/>
              </w:rPr>
            </w:pPr>
            <w:r w:rsidRPr="0053073B">
              <w:rPr>
                <w:rFonts w:ascii="Times New Roman" w:eastAsia="Times New Roman" w:hAnsi="Times New Roman" w:cs="Times New Roman"/>
                <w:b/>
                <w:bCs/>
                <w:kern w:val="0"/>
                <w:szCs w:val="24"/>
                <w:lang w:eastAsia="en-US"/>
              </w:rPr>
              <w:t>%</w:t>
            </w:r>
          </w:p>
        </w:tc>
      </w:tr>
      <w:tr w:rsidR="00B85481" w:rsidRPr="0053073B" w14:paraId="1CF4CEF0" w14:textId="77777777" w:rsidTr="00874C53">
        <w:trPr>
          <w:trHeight w:val="233"/>
        </w:trPr>
        <w:tc>
          <w:tcPr>
            <w:tcW w:w="3330" w:type="dxa"/>
          </w:tcPr>
          <w:p w14:paraId="75D65DAF" w14:textId="39764E12" w:rsidR="00B85481" w:rsidRPr="0053073B" w:rsidRDefault="00B85481" w:rsidP="00F068CE">
            <w:pPr>
              <w:tabs>
                <w:tab w:val="left" w:pos="3884"/>
              </w:tabs>
              <w:spacing w:before="0" w:after="0"/>
              <w:ind w:left="0" w:right="0"/>
              <w:rPr>
                <w:rFonts w:ascii="Times New Roman" w:eastAsia="Times New Roman" w:hAnsi="Times New Roman" w:cs="Times New Roman"/>
                <w:b/>
                <w:bCs/>
                <w:kern w:val="0"/>
                <w:szCs w:val="24"/>
                <w:lang w:eastAsia="en-US"/>
              </w:rPr>
            </w:pPr>
            <w:bookmarkStart w:id="22" w:name="_Hlk196402428"/>
            <w:bookmarkEnd w:id="21"/>
            <w:permStart w:id="1047463116" w:edGrp="everyone" w:colFirst="1" w:colLast="1"/>
            <w:permEnd w:id="1696098490"/>
          </w:p>
        </w:tc>
        <w:tc>
          <w:tcPr>
            <w:tcW w:w="1350" w:type="dxa"/>
            <w:tcBorders>
              <w:bottom w:val="single" w:sz="4" w:space="0" w:color="auto"/>
              <w:right w:val="nil"/>
            </w:tcBorders>
            <w:vAlign w:val="center"/>
          </w:tcPr>
          <w:p w14:paraId="3BD4E82D" w14:textId="214FFE23" w:rsidR="00B85481" w:rsidRPr="00CC2DCD" w:rsidRDefault="00B85481" w:rsidP="00B85481">
            <w:pPr>
              <w:tabs>
                <w:tab w:val="left" w:pos="3884"/>
              </w:tabs>
              <w:spacing w:before="0" w:after="0"/>
              <w:ind w:left="0" w:right="0"/>
              <w:jc w:val="right"/>
              <w:rPr>
                <w:rFonts w:ascii="Times New Roman" w:eastAsia="Times New Roman" w:hAnsi="Times New Roman" w:cs="Times New Roman"/>
                <w:kern w:val="0"/>
                <w:szCs w:val="24"/>
                <w:lang w:eastAsia="en-US"/>
              </w:rPr>
            </w:pPr>
          </w:p>
        </w:tc>
        <w:tc>
          <w:tcPr>
            <w:tcW w:w="6120" w:type="dxa"/>
            <w:gridSpan w:val="2"/>
            <w:tcBorders>
              <w:left w:val="nil"/>
              <w:bottom w:val="single" w:sz="4" w:space="0" w:color="auto"/>
            </w:tcBorders>
            <w:vAlign w:val="center"/>
          </w:tcPr>
          <w:p w14:paraId="71DBEBDF" w14:textId="77777777" w:rsidR="00B85481" w:rsidRPr="0053073B" w:rsidRDefault="00B85481" w:rsidP="00B85481">
            <w:pPr>
              <w:tabs>
                <w:tab w:val="left" w:pos="3884"/>
              </w:tabs>
              <w:spacing w:before="0" w:after="0"/>
              <w:ind w:left="0" w:right="0"/>
              <w:rPr>
                <w:rFonts w:ascii="Times New Roman" w:eastAsia="Times New Roman" w:hAnsi="Times New Roman" w:cs="Times New Roman"/>
                <w:b/>
                <w:bCs/>
                <w:kern w:val="0"/>
                <w:szCs w:val="24"/>
                <w:lang w:eastAsia="en-US"/>
              </w:rPr>
            </w:pPr>
            <w:r w:rsidRPr="0053073B">
              <w:rPr>
                <w:rFonts w:ascii="Times New Roman" w:eastAsia="Times New Roman" w:hAnsi="Times New Roman" w:cs="Times New Roman"/>
                <w:b/>
                <w:bCs/>
                <w:kern w:val="0"/>
                <w:szCs w:val="24"/>
                <w:lang w:eastAsia="en-US"/>
              </w:rPr>
              <w:t>%</w:t>
            </w:r>
          </w:p>
        </w:tc>
      </w:tr>
      <w:bookmarkEnd w:id="22"/>
      <w:tr w:rsidR="00B85481" w:rsidRPr="0053073B" w14:paraId="3E542F51" w14:textId="77777777" w:rsidTr="00874C53">
        <w:trPr>
          <w:trHeight w:val="233"/>
        </w:trPr>
        <w:tc>
          <w:tcPr>
            <w:tcW w:w="3330" w:type="dxa"/>
          </w:tcPr>
          <w:p w14:paraId="55009211" w14:textId="05502E22" w:rsidR="00B85481" w:rsidRPr="0053073B" w:rsidRDefault="00B85481" w:rsidP="00F068CE">
            <w:pPr>
              <w:tabs>
                <w:tab w:val="left" w:pos="3884"/>
              </w:tabs>
              <w:spacing w:before="0" w:after="0"/>
              <w:ind w:left="0" w:right="0"/>
              <w:rPr>
                <w:rFonts w:ascii="Times New Roman" w:eastAsia="Times New Roman" w:hAnsi="Times New Roman" w:cs="Times New Roman"/>
                <w:b/>
                <w:bCs/>
                <w:kern w:val="0"/>
                <w:szCs w:val="24"/>
                <w:lang w:eastAsia="en-US"/>
              </w:rPr>
            </w:pPr>
            <w:permStart w:id="546072873" w:edGrp="everyone" w:colFirst="1" w:colLast="1"/>
            <w:permEnd w:id="1047463116"/>
          </w:p>
        </w:tc>
        <w:tc>
          <w:tcPr>
            <w:tcW w:w="1350" w:type="dxa"/>
            <w:tcBorders>
              <w:top w:val="single" w:sz="4" w:space="0" w:color="auto"/>
              <w:right w:val="nil"/>
            </w:tcBorders>
            <w:vAlign w:val="center"/>
          </w:tcPr>
          <w:p w14:paraId="11F07CD5" w14:textId="66FB5361" w:rsidR="00B85481" w:rsidRPr="00CC2DCD" w:rsidRDefault="00B85481" w:rsidP="00B85481">
            <w:pPr>
              <w:tabs>
                <w:tab w:val="left" w:pos="3884"/>
              </w:tabs>
              <w:spacing w:before="0" w:after="0"/>
              <w:ind w:left="0" w:right="0"/>
              <w:jc w:val="right"/>
              <w:rPr>
                <w:rFonts w:ascii="Times New Roman" w:eastAsia="Times New Roman" w:hAnsi="Times New Roman" w:cs="Times New Roman"/>
                <w:kern w:val="0"/>
                <w:szCs w:val="24"/>
                <w:lang w:eastAsia="en-US"/>
              </w:rPr>
            </w:pPr>
          </w:p>
        </w:tc>
        <w:tc>
          <w:tcPr>
            <w:tcW w:w="6120" w:type="dxa"/>
            <w:gridSpan w:val="2"/>
            <w:tcBorders>
              <w:top w:val="single" w:sz="4" w:space="0" w:color="auto"/>
              <w:left w:val="nil"/>
            </w:tcBorders>
            <w:vAlign w:val="center"/>
          </w:tcPr>
          <w:p w14:paraId="51F1A502" w14:textId="77777777" w:rsidR="00B85481" w:rsidRPr="0053073B" w:rsidRDefault="00B85481" w:rsidP="00B85481">
            <w:pPr>
              <w:tabs>
                <w:tab w:val="left" w:pos="3884"/>
              </w:tabs>
              <w:spacing w:before="0" w:after="0"/>
              <w:ind w:left="0" w:right="0"/>
              <w:rPr>
                <w:rFonts w:ascii="Times New Roman" w:eastAsia="Times New Roman" w:hAnsi="Times New Roman" w:cs="Times New Roman"/>
                <w:b/>
                <w:bCs/>
                <w:kern w:val="0"/>
                <w:szCs w:val="24"/>
                <w:lang w:eastAsia="en-US"/>
              </w:rPr>
            </w:pPr>
            <w:r w:rsidRPr="0053073B">
              <w:rPr>
                <w:rFonts w:ascii="Times New Roman" w:eastAsia="Times New Roman" w:hAnsi="Times New Roman" w:cs="Times New Roman"/>
                <w:b/>
                <w:bCs/>
                <w:kern w:val="0"/>
                <w:szCs w:val="24"/>
                <w:lang w:eastAsia="en-US"/>
              </w:rPr>
              <w:t>%</w:t>
            </w:r>
          </w:p>
        </w:tc>
      </w:tr>
      <w:bookmarkEnd w:id="19"/>
      <w:permEnd w:id="546072873"/>
    </w:tbl>
    <w:p w14:paraId="04639E5A" w14:textId="77777777" w:rsidR="008A1A97" w:rsidRDefault="008A1A97" w:rsidP="00B85481">
      <w:pPr>
        <w:tabs>
          <w:tab w:val="left" w:pos="3884"/>
        </w:tabs>
        <w:spacing w:after="0"/>
        <w:ind w:left="0"/>
      </w:pPr>
    </w:p>
    <w:tbl>
      <w:tblPr>
        <w:tblStyle w:val="TableGrid"/>
        <w:tblW w:w="10800" w:type="dxa"/>
        <w:tblLayout w:type="fixed"/>
        <w:tblLook w:val="04A0" w:firstRow="1" w:lastRow="0" w:firstColumn="1" w:lastColumn="0" w:noHBand="0" w:noVBand="1"/>
      </w:tblPr>
      <w:tblGrid>
        <w:gridCol w:w="4675"/>
        <w:gridCol w:w="6125"/>
      </w:tblGrid>
      <w:tr w:rsidR="00B85481" w14:paraId="356020AC" w14:textId="77777777" w:rsidTr="00713520">
        <w:trPr>
          <w:trHeight w:val="423"/>
        </w:trPr>
        <w:tc>
          <w:tcPr>
            <w:tcW w:w="10800" w:type="dxa"/>
            <w:gridSpan w:val="2"/>
            <w:tcBorders>
              <w:top w:val="single" w:sz="4" w:space="0" w:color="auto"/>
              <w:left w:val="single" w:sz="4" w:space="0" w:color="auto"/>
              <w:bottom w:val="single" w:sz="4" w:space="0" w:color="auto"/>
              <w:right w:val="single" w:sz="4" w:space="0" w:color="auto"/>
            </w:tcBorders>
            <w:shd w:val="clear" w:color="auto" w:fill="FEF9E8"/>
            <w:vAlign w:val="center"/>
          </w:tcPr>
          <w:p w14:paraId="1CBDB89D" w14:textId="35EE9AB0" w:rsidR="00B85481" w:rsidRPr="004F0F5A" w:rsidRDefault="00B85481" w:rsidP="00713520">
            <w:pPr>
              <w:pStyle w:val="ListParagraph"/>
              <w:numPr>
                <w:ilvl w:val="0"/>
                <w:numId w:val="2"/>
              </w:numPr>
              <w:tabs>
                <w:tab w:val="left" w:pos="3884"/>
              </w:tabs>
              <w:spacing w:before="0" w:after="0"/>
              <w:ind w:right="0"/>
              <w:rPr>
                <w:rFonts w:ascii="Times New Roman" w:hAnsi="Times New Roman" w:cs="Times New Roman"/>
              </w:rPr>
            </w:pPr>
            <w:bookmarkStart w:id="23" w:name="_Hlk196402491"/>
            <w:r w:rsidRPr="00B85481">
              <w:rPr>
                <w:rFonts w:ascii="Times New Roman" w:eastAsia="Times New Roman" w:hAnsi="Times New Roman" w:cs="Times New Roman"/>
                <w:b/>
                <w:bCs/>
                <w:kern w:val="0"/>
                <w:szCs w:val="24"/>
                <w:lang w:eastAsia="en-US"/>
              </w:rPr>
              <w:t>During the past ten years, what percentage of your practice has been trial practice?</w:t>
            </w:r>
          </w:p>
        </w:tc>
      </w:tr>
      <w:tr w:rsidR="00A25C4C" w:rsidRPr="004736F5" w14:paraId="71412891" w14:textId="77777777" w:rsidTr="00A25C4C">
        <w:trPr>
          <w:trHeight w:val="233"/>
        </w:trPr>
        <w:tc>
          <w:tcPr>
            <w:tcW w:w="4675" w:type="dxa"/>
            <w:tcBorders>
              <w:right w:val="nil"/>
            </w:tcBorders>
          </w:tcPr>
          <w:p w14:paraId="17B9609C" w14:textId="28B8AC53" w:rsidR="00A25C4C" w:rsidRPr="00CC2DCD" w:rsidRDefault="00A25C4C" w:rsidP="00F068CE">
            <w:pPr>
              <w:tabs>
                <w:tab w:val="left" w:pos="3884"/>
              </w:tabs>
              <w:spacing w:before="0" w:after="0"/>
              <w:ind w:left="0" w:right="0"/>
              <w:jc w:val="right"/>
              <w:rPr>
                <w:rFonts w:ascii="Times New Roman" w:eastAsia="Times New Roman" w:hAnsi="Times New Roman" w:cs="Times New Roman"/>
                <w:kern w:val="0"/>
                <w:szCs w:val="24"/>
                <w:lang w:eastAsia="en-US"/>
              </w:rPr>
            </w:pPr>
            <w:permStart w:id="2104034944" w:edGrp="everyone"/>
          </w:p>
        </w:tc>
        <w:permEnd w:id="2104034944"/>
        <w:tc>
          <w:tcPr>
            <w:tcW w:w="6125" w:type="dxa"/>
            <w:tcBorders>
              <w:left w:val="nil"/>
            </w:tcBorders>
          </w:tcPr>
          <w:p w14:paraId="3DBC060E" w14:textId="77777777" w:rsidR="00A25C4C" w:rsidRPr="004736F5" w:rsidRDefault="00A25C4C" w:rsidP="00F068CE">
            <w:pPr>
              <w:tabs>
                <w:tab w:val="left" w:pos="3884"/>
              </w:tabs>
              <w:spacing w:before="0" w:after="0"/>
              <w:ind w:left="0" w:righ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kern w:val="0"/>
                <w:szCs w:val="24"/>
                <w:lang w:eastAsia="en-US"/>
              </w:rPr>
              <w:t>%</w:t>
            </w:r>
          </w:p>
        </w:tc>
      </w:tr>
      <w:bookmarkEnd w:id="23"/>
    </w:tbl>
    <w:p w14:paraId="0F81EFC3" w14:textId="54C77981" w:rsidR="00B85481" w:rsidRDefault="00B85481" w:rsidP="003934D6">
      <w:pPr>
        <w:spacing w:before="0" w:after="0"/>
        <w:ind w:left="0" w:right="0"/>
      </w:pPr>
    </w:p>
    <w:tbl>
      <w:tblPr>
        <w:tblStyle w:val="TableGrid"/>
        <w:tblW w:w="10800" w:type="dxa"/>
        <w:tblLayout w:type="fixed"/>
        <w:tblLook w:val="04A0" w:firstRow="1" w:lastRow="0" w:firstColumn="1" w:lastColumn="0" w:noHBand="0" w:noVBand="1"/>
      </w:tblPr>
      <w:tblGrid>
        <w:gridCol w:w="4675"/>
        <w:gridCol w:w="6125"/>
      </w:tblGrid>
      <w:tr w:rsidR="003934D6" w14:paraId="6B7EB0E7" w14:textId="77777777" w:rsidTr="00713520">
        <w:trPr>
          <w:trHeight w:val="423"/>
        </w:trPr>
        <w:tc>
          <w:tcPr>
            <w:tcW w:w="10800" w:type="dxa"/>
            <w:gridSpan w:val="2"/>
            <w:tcBorders>
              <w:top w:val="single" w:sz="4" w:space="0" w:color="auto"/>
              <w:left w:val="single" w:sz="4" w:space="0" w:color="auto"/>
              <w:bottom w:val="single" w:sz="4" w:space="0" w:color="auto"/>
              <w:right w:val="single" w:sz="4" w:space="0" w:color="auto"/>
            </w:tcBorders>
            <w:shd w:val="clear" w:color="auto" w:fill="FEF9E8"/>
            <w:vAlign w:val="center"/>
          </w:tcPr>
          <w:p w14:paraId="01E28E6E" w14:textId="78782153" w:rsidR="003934D6" w:rsidRPr="004F0F5A" w:rsidRDefault="003934D6" w:rsidP="00713520">
            <w:pPr>
              <w:pStyle w:val="ListParagraph"/>
              <w:numPr>
                <w:ilvl w:val="0"/>
                <w:numId w:val="2"/>
              </w:numPr>
              <w:tabs>
                <w:tab w:val="left" w:pos="3884"/>
              </w:tabs>
              <w:spacing w:before="0" w:after="0"/>
              <w:ind w:right="0"/>
              <w:rPr>
                <w:rFonts w:ascii="Times New Roman" w:hAnsi="Times New Roman" w:cs="Times New Roman"/>
              </w:rPr>
            </w:pPr>
            <w:bookmarkStart w:id="24" w:name="_Hlk196402535"/>
            <w:r w:rsidRPr="004736F5">
              <w:rPr>
                <w:rFonts w:ascii="Times New Roman" w:eastAsia="Times New Roman" w:hAnsi="Times New Roman" w:cs="Times New Roman"/>
                <w:b/>
                <w:bCs/>
                <w:kern w:val="0"/>
                <w:szCs w:val="24"/>
                <w:lang w:eastAsia="en-US"/>
              </w:rPr>
              <w:t>How frequently have you appeared in court?</w:t>
            </w:r>
          </w:p>
        </w:tc>
      </w:tr>
      <w:tr w:rsidR="00A25C4C" w:rsidRPr="004736F5" w14:paraId="5ED75239" w14:textId="77777777" w:rsidTr="00445A5C">
        <w:trPr>
          <w:trHeight w:val="233"/>
        </w:trPr>
        <w:tc>
          <w:tcPr>
            <w:tcW w:w="4675" w:type="dxa"/>
            <w:tcBorders>
              <w:right w:val="nil"/>
            </w:tcBorders>
          </w:tcPr>
          <w:p w14:paraId="4B5402D9" w14:textId="2CD2EB7E" w:rsidR="00A25C4C" w:rsidRPr="00CC2DCD" w:rsidRDefault="00A25C4C" w:rsidP="003934D6">
            <w:pPr>
              <w:tabs>
                <w:tab w:val="left" w:pos="3884"/>
              </w:tabs>
              <w:spacing w:before="0" w:after="0"/>
              <w:ind w:left="0" w:right="0"/>
              <w:jc w:val="right"/>
              <w:rPr>
                <w:rFonts w:ascii="Times New Roman" w:eastAsia="Times New Roman" w:hAnsi="Times New Roman" w:cs="Times New Roman"/>
                <w:kern w:val="0"/>
                <w:szCs w:val="24"/>
                <w:lang w:eastAsia="en-US"/>
              </w:rPr>
            </w:pPr>
            <w:permStart w:id="649943139" w:edGrp="everyone" w:colFirst="0" w:colLast="0"/>
          </w:p>
        </w:tc>
        <w:tc>
          <w:tcPr>
            <w:tcW w:w="6125" w:type="dxa"/>
            <w:tcBorders>
              <w:left w:val="nil"/>
            </w:tcBorders>
          </w:tcPr>
          <w:p w14:paraId="70FE1778" w14:textId="3360D0BC" w:rsidR="00A25C4C" w:rsidRPr="003934D6" w:rsidRDefault="00A25C4C" w:rsidP="003934D6">
            <w:pPr>
              <w:tabs>
                <w:tab w:val="left" w:pos="3884"/>
              </w:tabs>
              <w:spacing w:before="0" w:after="0"/>
              <w:ind w:left="0" w:right="0"/>
              <w:rPr>
                <w:rFonts w:ascii="Times New Roman" w:eastAsia="Times New Roman" w:hAnsi="Times New Roman" w:cs="Times New Roman"/>
                <w:kern w:val="0"/>
                <w:szCs w:val="24"/>
                <w:lang w:eastAsia="en-US"/>
              </w:rPr>
            </w:pPr>
            <w:r w:rsidRPr="003934D6">
              <w:rPr>
                <w:rFonts w:ascii="Times New Roman" w:eastAsia="Times New Roman" w:hAnsi="Times New Roman" w:cs="Times New Roman"/>
                <w:kern w:val="0"/>
                <w:szCs w:val="24"/>
                <w:lang w:eastAsia="en-US"/>
              </w:rPr>
              <w:t>times per month.</w:t>
            </w:r>
          </w:p>
        </w:tc>
      </w:tr>
      <w:bookmarkEnd w:id="24"/>
      <w:permEnd w:id="649943139"/>
    </w:tbl>
    <w:p w14:paraId="2EB15BD3" w14:textId="77777777" w:rsidR="003934D6" w:rsidRDefault="003934D6" w:rsidP="003934D6">
      <w:pPr>
        <w:tabs>
          <w:tab w:val="left" w:pos="3884"/>
        </w:tabs>
        <w:spacing w:after="0"/>
        <w:ind w:left="0"/>
      </w:pPr>
    </w:p>
    <w:tbl>
      <w:tblPr>
        <w:tblStyle w:val="TableGrid"/>
        <w:tblW w:w="10800" w:type="dxa"/>
        <w:tblLayout w:type="fixed"/>
        <w:tblLook w:val="04A0" w:firstRow="1" w:lastRow="0" w:firstColumn="1" w:lastColumn="0" w:noHBand="0" w:noVBand="1"/>
      </w:tblPr>
      <w:tblGrid>
        <w:gridCol w:w="4680"/>
        <w:gridCol w:w="6120"/>
      </w:tblGrid>
      <w:tr w:rsidR="003934D6" w14:paraId="2CA81697" w14:textId="77777777" w:rsidTr="00713520">
        <w:trPr>
          <w:trHeight w:val="423"/>
        </w:trPr>
        <w:tc>
          <w:tcPr>
            <w:tcW w:w="10800" w:type="dxa"/>
            <w:gridSpan w:val="2"/>
            <w:tcBorders>
              <w:top w:val="single" w:sz="4" w:space="0" w:color="auto"/>
              <w:left w:val="single" w:sz="4" w:space="0" w:color="auto"/>
              <w:bottom w:val="single" w:sz="4" w:space="0" w:color="auto"/>
              <w:right w:val="single" w:sz="4" w:space="0" w:color="auto"/>
            </w:tcBorders>
            <w:shd w:val="clear" w:color="auto" w:fill="FEF9E8"/>
            <w:vAlign w:val="center"/>
          </w:tcPr>
          <w:p w14:paraId="6B295B7F" w14:textId="1C00A5C6" w:rsidR="003934D6" w:rsidRPr="004F0F5A" w:rsidRDefault="003934D6" w:rsidP="00713520">
            <w:pPr>
              <w:pStyle w:val="ListParagraph"/>
              <w:numPr>
                <w:ilvl w:val="0"/>
                <w:numId w:val="2"/>
              </w:numPr>
              <w:tabs>
                <w:tab w:val="left" w:pos="3884"/>
              </w:tabs>
              <w:spacing w:before="0" w:after="0"/>
              <w:ind w:right="0"/>
              <w:rPr>
                <w:rFonts w:ascii="Times New Roman" w:hAnsi="Times New Roman" w:cs="Times New Roman"/>
              </w:rPr>
            </w:pPr>
            <w:r w:rsidRPr="004736F5">
              <w:rPr>
                <w:rFonts w:ascii="Times New Roman" w:eastAsia="Times New Roman" w:hAnsi="Times New Roman" w:cs="Times New Roman"/>
                <w:b/>
                <w:bCs/>
                <w:kern w:val="0"/>
                <w:szCs w:val="24"/>
                <w:lang w:eastAsia="en-US"/>
              </w:rPr>
              <w:t>How frequently have you appeared at administrative hearings?</w:t>
            </w:r>
          </w:p>
        </w:tc>
      </w:tr>
      <w:tr w:rsidR="00A25C4C" w:rsidRPr="004736F5" w14:paraId="3657443D" w14:textId="77777777" w:rsidTr="00445A5C">
        <w:trPr>
          <w:trHeight w:val="233"/>
        </w:trPr>
        <w:tc>
          <w:tcPr>
            <w:tcW w:w="4680" w:type="dxa"/>
            <w:tcBorders>
              <w:right w:val="nil"/>
            </w:tcBorders>
          </w:tcPr>
          <w:p w14:paraId="4D35D825" w14:textId="4830F9E7" w:rsidR="00A25C4C" w:rsidRPr="00CC2DCD" w:rsidRDefault="00A25C4C" w:rsidP="00F068CE">
            <w:pPr>
              <w:tabs>
                <w:tab w:val="left" w:pos="3884"/>
              </w:tabs>
              <w:spacing w:before="0" w:after="0"/>
              <w:ind w:left="0" w:right="0"/>
              <w:jc w:val="right"/>
              <w:rPr>
                <w:rFonts w:ascii="Times New Roman" w:eastAsia="Times New Roman" w:hAnsi="Times New Roman" w:cs="Times New Roman"/>
                <w:kern w:val="0"/>
                <w:szCs w:val="24"/>
                <w:lang w:eastAsia="en-US"/>
              </w:rPr>
            </w:pPr>
            <w:permStart w:id="382429524" w:edGrp="everyone" w:colFirst="0" w:colLast="0"/>
          </w:p>
        </w:tc>
        <w:tc>
          <w:tcPr>
            <w:tcW w:w="6120" w:type="dxa"/>
            <w:tcBorders>
              <w:left w:val="nil"/>
            </w:tcBorders>
          </w:tcPr>
          <w:p w14:paraId="25B1F02A" w14:textId="77777777" w:rsidR="00A25C4C" w:rsidRPr="003934D6" w:rsidRDefault="00A25C4C" w:rsidP="00F068CE">
            <w:pPr>
              <w:tabs>
                <w:tab w:val="left" w:pos="3884"/>
              </w:tabs>
              <w:spacing w:before="0" w:after="0"/>
              <w:ind w:left="0" w:right="0"/>
              <w:rPr>
                <w:rFonts w:ascii="Times New Roman" w:eastAsia="Times New Roman" w:hAnsi="Times New Roman" w:cs="Times New Roman"/>
                <w:kern w:val="0"/>
                <w:szCs w:val="24"/>
                <w:lang w:eastAsia="en-US"/>
              </w:rPr>
            </w:pPr>
            <w:r w:rsidRPr="003934D6">
              <w:rPr>
                <w:rFonts w:ascii="Times New Roman" w:eastAsia="Times New Roman" w:hAnsi="Times New Roman" w:cs="Times New Roman"/>
                <w:kern w:val="0"/>
                <w:szCs w:val="24"/>
                <w:lang w:eastAsia="en-US"/>
              </w:rPr>
              <w:t>times per month.</w:t>
            </w:r>
          </w:p>
        </w:tc>
      </w:tr>
      <w:permEnd w:id="382429524"/>
    </w:tbl>
    <w:p w14:paraId="0C72F351" w14:textId="77777777" w:rsidR="003934D6" w:rsidRDefault="003934D6" w:rsidP="003934D6">
      <w:pPr>
        <w:tabs>
          <w:tab w:val="left" w:pos="3884"/>
        </w:tabs>
        <w:spacing w:after="0"/>
        <w:ind w:left="0"/>
      </w:pPr>
    </w:p>
    <w:tbl>
      <w:tblPr>
        <w:tblStyle w:val="TableGrid"/>
        <w:tblW w:w="0" w:type="auto"/>
        <w:tblLayout w:type="fixed"/>
        <w:tblLook w:val="04A0" w:firstRow="1" w:lastRow="0" w:firstColumn="1" w:lastColumn="0" w:noHBand="0" w:noVBand="1"/>
      </w:tblPr>
      <w:tblGrid>
        <w:gridCol w:w="3330"/>
        <w:gridCol w:w="1350"/>
        <w:gridCol w:w="6120"/>
      </w:tblGrid>
      <w:tr w:rsidR="003934D6" w:rsidRPr="004F0F5A" w14:paraId="344B16E1" w14:textId="77777777" w:rsidTr="00713520">
        <w:trPr>
          <w:trHeight w:val="404"/>
        </w:trPr>
        <w:tc>
          <w:tcPr>
            <w:tcW w:w="10800" w:type="dxa"/>
            <w:gridSpan w:val="3"/>
            <w:tcBorders>
              <w:top w:val="single" w:sz="4" w:space="0" w:color="auto"/>
              <w:left w:val="single" w:sz="4" w:space="0" w:color="auto"/>
              <w:bottom w:val="single" w:sz="4" w:space="0" w:color="auto"/>
              <w:right w:val="single" w:sz="4" w:space="0" w:color="auto"/>
            </w:tcBorders>
            <w:shd w:val="clear" w:color="auto" w:fill="FEF9E8"/>
            <w:vAlign w:val="center"/>
          </w:tcPr>
          <w:p w14:paraId="487E673B" w14:textId="6E5DB31C" w:rsidR="003934D6" w:rsidRPr="004F0F5A" w:rsidRDefault="003934D6" w:rsidP="00713520">
            <w:pPr>
              <w:pStyle w:val="ListParagraph"/>
              <w:numPr>
                <w:ilvl w:val="0"/>
                <w:numId w:val="2"/>
              </w:numPr>
              <w:tabs>
                <w:tab w:val="left" w:pos="3884"/>
              </w:tabs>
              <w:spacing w:before="0" w:after="0"/>
              <w:ind w:right="0"/>
              <w:rPr>
                <w:rFonts w:ascii="Times New Roman" w:hAnsi="Times New Roman" w:cs="Times New Roman"/>
              </w:rPr>
            </w:pPr>
            <w:bookmarkStart w:id="25" w:name="_Hlk196403155"/>
            <w:r w:rsidRPr="004736F5">
              <w:rPr>
                <w:rFonts w:ascii="Times New Roman" w:eastAsia="Times New Roman" w:hAnsi="Times New Roman" w:cs="Times New Roman"/>
                <w:b/>
                <w:bCs/>
                <w:kern w:val="0"/>
                <w:szCs w:val="24"/>
                <w:lang w:eastAsia="en-US"/>
              </w:rPr>
              <w:t>What percentage of your practice involving litigation has been:</w:t>
            </w:r>
          </w:p>
        </w:tc>
      </w:tr>
      <w:tr w:rsidR="00225A38" w:rsidRPr="00C04FA3" w14:paraId="28A99FF6" w14:textId="77777777" w:rsidTr="005D4B9E">
        <w:trPr>
          <w:trHeight w:val="251"/>
        </w:trPr>
        <w:tc>
          <w:tcPr>
            <w:tcW w:w="3330" w:type="dxa"/>
            <w:tcBorders>
              <w:top w:val="single" w:sz="4" w:space="0" w:color="auto"/>
              <w:bottom w:val="single" w:sz="4" w:space="0" w:color="auto"/>
            </w:tcBorders>
          </w:tcPr>
          <w:p w14:paraId="31F6EA5F" w14:textId="05E62115" w:rsidR="003934D6" w:rsidRPr="00C04FA3" w:rsidRDefault="003934D6" w:rsidP="003934D6">
            <w:pPr>
              <w:tabs>
                <w:tab w:val="left" w:pos="3884"/>
              </w:tabs>
              <w:spacing w:before="0" w:after="0"/>
              <w:ind w:left="0" w:right="0"/>
              <w:rPr>
                <w:rFonts w:ascii="Times New Roman" w:eastAsia="Times New Roman" w:hAnsi="Times New Roman" w:cs="Times New Roman"/>
                <w:b/>
                <w:bCs/>
                <w:kern w:val="0"/>
                <w:szCs w:val="24"/>
                <w:lang w:eastAsia="en-US"/>
              </w:rPr>
            </w:pPr>
            <w:permStart w:id="1865297815" w:edGrp="everyone" w:colFirst="1" w:colLast="1"/>
            <w:r w:rsidRPr="004736F5">
              <w:rPr>
                <w:rFonts w:ascii="Times New Roman" w:eastAsia="Times New Roman" w:hAnsi="Times New Roman" w:cs="Times New Roman"/>
                <w:b/>
                <w:bCs/>
                <w:kern w:val="0"/>
                <w:szCs w:val="24"/>
                <w:lang w:eastAsia="en-US"/>
              </w:rPr>
              <w:t>Civil</w:t>
            </w:r>
          </w:p>
        </w:tc>
        <w:tc>
          <w:tcPr>
            <w:tcW w:w="1350" w:type="dxa"/>
            <w:tcBorders>
              <w:top w:val="single" w:sz="4" w:space="0" w:color="auto"/>
              <w:bottom w:val="single" w:sz="4" w:space="0" w:color="auto"/>
              <w:right w:val="nil"/>
            </w:tcBorders>
            <w:vAlign w:val="center"/>
          </w:tcPr>
          <w:p w14:paraId="6889FB47" w14:textId="263F4098" w:rsidR="003934D6" w:rsidRPr="00CC2DCD" w:rsidRDefault="003934D6" w:rsidP="003934D6">
            <w:pPr>
              <w:tabs>
                <w:tab w:val="left" w:pos="3884"/>
              </w:tabs>
              <w:spacing w:before="0" w:after="0"/>
              <w:ind w:left="0" w:right="0"/>
              <w:jc w:val="right"/>
              <w:rPr>
                <w:rFonts w:ascii="Times New Roman" w:eastAsia="Times New Roman" w:hAnsi="Times New Roman" w:cs="Times New Roman"/>
                <w:kern w:val="0"/>
                <w:szCs w:val="24"/>
                <w:lang w:eastAsia="en-US"/>
              </w:rPr>
            </w:pPr>
          </w:p>
        </w:tc>
        <w:tc>
          <w:tcPr>
            <w:tcW w:w="6120" w:type="dxa"/>
            <w:tcBorders>
              <w:top w:val="single" w:sz="4" w:space="0" w:color="auto"/>
              <w:left w:val="nil"/>
              <w:bottom w:val="single" w:sz="4" w:space="0" w:color="auto"/>
            </w:tcBorders>
            <w:vAlign w:val="center"/>
          </w:tcPr>
          <w:p w14:paraId="1079B88C" w14:textId="77777777" w:rsidR="003934D6" w:rsidRPr="00C04FA3" w:rsidRDefault="003934D6" w:rsidP="003934D6">
            <w:pPr>
              <w:tabs>
                <w:tab w:val="left" w:pos="3884"/>
              </w:tabs>
              <w:spacing w:before="0" w:after="0"/>
              <w:ind w:left="0" w:righ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kern w:val="0"/>
                <w:szCs w:val="24"/>
                <w:lang w:eastAsia="en-US"/>
              </w:rPr>
              <w:t>%</w:t>
            </w:r>
          </w:p>
        </w:tc>
      </w:tr>
      <w:tr w:rsidR="00225A38" w:rsidRPr="00C04FA3" w14:paraId="68674D1A" w14:textId="77777777" w:rsidTr="00737C8A">
        <w:trPr>
          <w:trHeight w:val="62"/>
        </w:trPr>
        <w:tc>
          <w:tcPr>
            <w:tcW w:w="3330" w:type="dxa"/>
            <w:tcBorders>
              <w:right w:val="single" w:sz="4" w:space="0" w:color="auto"/>
            </w:tcBorders>
          </w:tcPr>
          <w:p w14:paraId="0E6A76B0" w14:textId="0E8A75C0" w:rsidR="003934D6" w:rsidRPr="00C04FA3" w:rsidRDefault="003934D6" w:rsidP="003934D6">
            <w:pPr>
              <w:tabs>
                <w:tab w:val="left" w:pos="3884"/>
              </w:tabs>
              <w:spacing w:after="0"/>
              <w:ind w:left="0" w:right="0"/>
              <w:rPr>
                <w:rFonts w:ascii="Times New Roman" w:eastAsia="Times New Roman" w:hAnsi="Times New Roman" w:cs="Times New Roman"/>
                <w:b/>
                <w:bCs/>
                <w:kern w:val="0"/>
                <w:szCs w:val="24"/>
                <w:lang w:eastAsia="en-US"/>
              </w:rPr>
            </w:pPr>
            <w:permStart w:id="1730352718" w:edGrp="everyone" w:colFirst="1" w:colLast="1"/>
            <w:permEnd w:id="1865297815"/>
            <w:r w:rsidRPr="004736F5">
              <w:rPr>
                <w:rFonts w:ascii="Times New Roman" w:eastAsia="Times New Roman" w:hAnsi="Times New Roman" w:cs="Times New Roman"/>
                <w:b/>
                <w:bCs/>
                <w:kern w:val="0"/>
                <w:szCs w:val="24"/>
                <w:lang w:eastAsia="en-US"/>
              </w:rPr>
              <w:t>Criminal</w:t>
            </w:r>
          </w:p>
        </w:tc>
        <w:tc>
          <w:tcPr>
            <w:tcW w:w="1350" w:type="dxa"/>
            <w:tcBorders>
              <w:left w:val="single" w:sz="4" w:space="0" w:color="auto"/>
              <w:right w:val="nil"/>
            </w:tcBorders>
            <w:vAlign w:val="center"/>
          </w:tcPr>
          <w:p w14:paraId="2557FB02" w14:textId="1092FAA0" w:rsidR="003934D6" w:rsidRPr="00CC2DCD" w:rsidRDefault="003934D6" w:rsidP="003934D6">
            <w:pPr>
              <w:tabs>
                <w:tab w:val="left" w:pos="3884"/>
              </w:tabs>
              <w:spacing w:before="0" w:after="0"/>
              <w:ind w:left="0" w:right="0"/>
              <w:jc w:val="right"/>
              <w:rPr>
                <w:rFonts w:ascii="Times New Roman" w:eastAsia="Times New Roman" w:hAnsi="Times New Roman" w:cs="Times New Roman"/>
                <w:kern w:val="0"/>
                <w:szCs w:val="24"/>
                <w:lang w:eastAsia="en-US"/>
              </w:rPr>
            </w:pPr>
          </w:p>
        </w:tc>
        <w:tc>
          <w:tcPr>
            <w:tcW w:w="6120" w:type="dxa"/>
            <w:tcBorders>
              <w:left w:val="nil"/>
            </w:tcBorders>
            <w:vAlign w:val="center"/>
          </w:tcPr>
          <w:p w14:paraId="3B4530A0" w14:textId="77777777" w:rsidR="003934D6" w:rsidRPr="00C04FA3" w:rsidRDefault="003934D6" w:rsidP="003934D6">
            <w:pPr>
              <w:tabs>
                <w:tab w:val="left" w:pos="3884"/>
              </w:tabs>
              <w:spacing w:after="0"/>
              <w:ind w:left="0" w:righ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kern w:val="0"/>
                <w:szCs w:val="24"/>
                <w:lang w:eastAsia="en-US"/>
              </w:rPr>
              <w:t>%</w:t>
            </w:r>
          </w:p>
        </w:tc>
      </w:tr>
      <w:permEnd w:id="1730352718"/>
      <w:tr w:rsidR="003934D6" w:rsidRPr="00C04FA3" w14:paraId="1057EE37" w14:textId="77777777" w:rsidTr="00737C8A">
        <w:trPr>
          <w:trHeight w:val="233"/>
        </w:trPr>
        <w:tc>
          <w:tcPr>
            <w:tcW w:w="10800" w:type="dxa"/>
            <w:gridSpan w:val="3"/>
          </w:tcPr>
          <w:p w14:paraId="447D2742" w14:textId="6398BDC3" w:rsidR="003934D6" w:rsidRPr="00CC2DCD" w:rsidRDefault="003934D6" w:rsidP="003934D6">
            <w:pPr>
              <w:tabs>
                <w:tab w:val="left" w:pos="3884"/>
              </w:tabs>
              <w:spacing w:after="0"/>
              <w:ind w:left="0" w:right="0"/>
              <w:rPr>
                <w:rFonts w:ascii="Times New Roman" w:eastAsia="Times New Roman" w:hAnsi="Times New Roman" w:cs="Times New Roman"/>
                <w:kern w:val="0"/>
                <w:szCs w:val="24"/>
                <w:lang w:eastAsia="en-US"/>
              </w:rPr>
            </w:pPr>
            <w:r w:rsidRPr="004736F5">
              <w:rPr>
                <w:rFonts w:ascii="Times New Roman" w:eastAsia="Times New Roman" w:hAnsi="Times New Roman" w:cs="Times New Roman"/>
                <w:b/>
                <w:bCs/>
                <w:kern w:val="0"/>
                <w:szCs w:val="24"/>
                <w:lang w:eastAsia="en-US"/>
              </w:rPr>
              <w:t>Other:</w:t>
            </w:r>
            <w:r w:rsidR="00CC2DCD">
              <w:rPr>
                <w:rFonts w:ascii="Times New Roman" w:eastAsia="Times New Roman" w:hAnsi="Times New Roman" w:cs="Times New Roman"/>
                <w:b/>
                <w:bCs/>
                <w:kern w:val="0"/>
                <w:szCs w:val="24"/>
                <w:lang w:eastAsia="en-US"/>
              </w:rPr>
              <w:t xml:space="preserve"> </w:t>
            </w:r>
            <w:permStart w:id="846820787" w:edGrp="everyone"/>
            <w:r w:rsidR="00171466">
              <w:rPr>
                <w:rFonts w:ascii="Times New Roman" w:eastAsia="Times New Roman" w:hAnsi="Times New Roman" w:cs="Times New Roman"/>
                <w:b/>
                <w:bCs/>
                <w:kern w:val="0"/>
                <w:szCs w:val="24"/>
                <w:lang w:eastAsia="en-US"/>
              </w:rPr>
              <w:t xml:space="preserve"> </w:t>
            </w:r>
            <w:permEnd w:id="846820787"/>
          </w:p>
        </w:tc>
      </w:tr>
      <w:tr w:rsidR="00225A38" w:rsidRPr="00C04FA3" w14:paraId="4EA20AE5" w14:textId="77777777" w:rsidTr="00737C8A">
        <w:trPr>
          <w:trHeight w:val="233"/>
        </w:trPr>
        <w:tc>
          <w:tcPr>
            <w:tcW w:w="3330" w:type="dxa"/>
          </w:tcPr>
          <w:p w14:paraId="185A624A" w14:textId="0C28A904" w:rsidR="003934D6" w:rsidRPr="004736F5" w:rsidRDefault="003934D6" w:rsidP="003934D6">
            <w:pPr>
              <w:tabs>
                <w:tab w:val="left" w:pos="3884"/>
              </w:tabs>
              <w:spacing w:before="0" w:after="0"/>
              <w:ind w:left="0" w:right="0"/>
              <w:rPr>
                <w:rFonts w:ascii="Times New Roman" w:eastAsia="Times New Roman" w:hAnsi="Times New Roman" w:cs="Times New Roman"/>
                <w:b/>
                <w:bCs/>
                <w:kern w:val="0"/>
                <w:szCs w:val="24"/>
                <w:lang w:eastAsia="en-US"/>
              </w:rPr>
            </w:pPr>
            <w:permStart w:id="50996155" w:edGrp="everyone" w:colFirst="1" w:colLast="1"/>
          </w:p>
        </w:tc>
        <w:tc>
          <w:tcPr>
            <w:tcW w:w="1350" w:type="dxa"/>
            <w:tcBorders>
              <w:bottom w:val="single" w:sz="4" w:space="0" w:color="auto"/>
              <w:right w:val="nil"/>
            </w:tcBorders>
            <w:vAlign w:val="center"/>
          </w:tcPr>
          <w:p w14:paraId="5E796E19" w14:textId="52E22D8C" w:rsidR="003934D6" w:rsidRPr="00CC2DCD" w:rsidRDefault="003934D6" w:rsidP="003934D6">
            <w:pPr>
              <w:tabs>
                <w:tab w:val="left" w:pos="3884"/>
              </w:tabs>
              <w:spacing w:before="0" w:after="0"/>
              <w:ind w:left="0" w:right="0"/>
              <w:jc w:val="right"/>
              <w:rPr>
                <w:rFonts w:ascii="Times New Roman" w:eastAsia="Times New Roman" w:hAnsi="Times New Roman" w:cs="Times New Roman"/>
                <w:kern w:val="0"/>
                <w:szCs w:val="24"/>
                <w:lang w:eastAsia="en-US"/>
              </w:rPr>
            </w:pPr>
          </w:p>
        </w:tc>
        <w:tc>
          <w:tcPr>
            <w:tcW w:w="6120" w:type="dxa"/>
            <w:tcBorders>
              <w:left w:val="nil"/>
              <w:bottom w:val="single" w:sz="4" w:space="0" w:color="auto"/>
            </w:tcBorders>
            <w:vAlign w:val="center"/>
          </w:tcPr>
          <w:p w14:paraId="73819E47" w14:textId="77777777" w:rsidR="003934D6" w:rsidRPr="004736F5" w:rsidRDefault="003934D6" w:rsidP="003934D6">
            <w:pPr>
              <w:tabs>
                <w:tab w:val="left" w:pos="3884"/>
              </w:tabs>
              <w:spacing w:before="0" w:after="0"/>
              <w:ind w:left="0" w:righ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kern w:val="0"/>
                <w:szCs w:val="24"/>
                <w:lang w:eastAsia="en-US"/>
              </w:rPr>
              <w:t>%</w:t>
            </w:r>
          </w:p>
        </w:tc>
      </w:tr>
      <w:tr w:rsidR="00225A38" w:rsidRPr="004736F5" w14:paraId="7EDA7982" w14:textId="77777777" w:rsidTr="00737C8A">
        <w:trPr>
          <w:trHeight w:val="233"/>
        </w:trPr>
        <w:tc>
          <w:tcPr>
            <w:tcW w:w="3330" w:type="dxa"/>
          </w:tcPr>
          <w:p w14:paraId="3988CBD5" w14:textId="377D9113" w:rsidR="003934D6" w:rsidRPr="004736F5" w:rsidRDefault="003934D6" w:rsidP="003934D6">
            <w:pPr>
              <w:tabs>
                <w:tab w:val="left" w:pos="3884"/>
              </w:tabs>
              <w:spacing w:before="0" w:after="0"/>
              <w:ind w:left="0" w:right="0"/>
              <w:rPr>
                <w:rFonts w:ascii="Times New Roman" w:eastAsia="Times New Roman" w:hAnsi="Times New Roman" w:cs="Times New Roman"/>
                <w:b/>
                <w:bCs/>
                <w:kern w:val="0"/>
                <w:szCs w:val="24"/>
                <w:lang w:eastAsia="en-US"/>
              </w:rPr>
            </w:pPr>
            <w:permStart w:id="1803506642" w:edGrp="everyone" w:colFirst="1" w:colLast="1"/>
            <w:permEnd w:id="50996155"/>
          </w:p>
        </w:tc>
        <w:tc>
          <w:tcPr>
            <w:tcW w:w="1350" w:type="dxa"/>
            <w:tcBorders>
              <w:bottom w:val="single" w:sz="4" w:space="0" w:color="auto"/>
              <w:right w:val="nil"/>
            </w:tcBorders>
            <w:vAlign w:val="center"/>
          </w:tcPr>
          <w:p w14:paraId="50007FA6" w14:textId="4D9176B5" w:rsidR="003934D6" w:rsidRPr="00CC2DCD" w:rsidRDefault="003934D6" w:rsidP="003934D6">
            <w:pPr>
              <w:tabs>
                <w:tab w:val="left" w:pos="3884"/>
              </w:tabs>
              <w:spacing w:before="0" w:after="0"/>
              <w:ind w:left="0" w:right="0"/>
              <w:jc w:val="right"/>
              <w:rPr>
                <w:rFonts w:ascii="Times New Roman" w:eastAsia="Times New Roman" w:hAnsi="Times New Roman" w:cs="Times New Roman"/>
                <w:kern w:val="0"/>
                <w:szCs w:val="24"/>
                <w:lang w:eastAsia="en-US"/>
              </w:rPr>
            </w:pPr>
          </w:p>
        </w:tc>
        <w:tc>
          <w:tcPr>
            <w:tcW w:w="6120" w:type="dxa"/>
            <w:tcBorders>
              <w:left w:val="nil"/>
              <w:bottom w:val="single" w:sz="4" w:space="0" w:color="auto"/>
            </w:tcBorders>
            <w:vAlign w:val="center"/>
          </w:tcPr>
          <w:p w14:paraId="3E2DD1E8" w14:textId="77777777" w:rsidR="003934D6" w:rsidRPr="004736F5" w:rsidRDefault="003934D6" w:rsidP="003934D6">
            <w:pPr>
              <w:tabs>
                <w:tab w:val="left" w:pos="3884"/>
              </w:tabs>
              <w:spacing w:before="0" w:after="0"/>
              <w:ind w:left="0" w:righ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kern w:val="0"/>
                <w:szCs w:val="24"/>
                <w:lang w:eastAsia="en-US"/>
              </w:rPr>
              <w:t>%</w:t>
            </w:r>
          </w:p>
        </w:tc>
      </w:tr>
      <w:tr w:rsidR="00225A38" w:rsidRPr="004736F5" w14:paraId="52BA1255" w14:textId="77777777" w:rsidTr="00737C8A">
        <w:trPr>
          <w:trHeight w:val="233"/>
        </w:trPr>
        <w:tc>
          <w:tcPr>
            <w:tcW w:w="3330" w:type="dxa"/>
          </w:tcPr>
          <w:p w14:paraId="1E747454" w14:textId="68DE7C26" w:rsidR="003934D6" w:rsidRPr="004736F5" w:rsidRDefault="003934D6" w:rsidP="003934D6">
            <w:pPr>
              <w:tabs>
                <w:tab w:val="left" w:pos="3884"/>
              </w:tabs>
              <w:spacing w:before="0" w:after="0"/>
              <w:ind w:left="0" w:right="0"/>
              <w:rPr>
                <w:rFonts w:ascii="Times New Roman" w:eastAsia="Times New Roman" w:hAnsi="Times New Roman" w:cs="Times New Roman"/>
                <w:b/>
                <w:bCs/>
                <w:kern w:val="0"/>
                <w:szCs w:val="24"/>
                <w:lang w:eastAsia="en-US"/>
              </w:rPr>
            </w:pPr>
            <w:permStart w:id="1326198625" w:edGrp="everyone" w:colFirst="1" w:colLast="1"/>
            <w:permEnd w:id="1803506642"/>
          </w:p>
        </w:tc>
        <w:tc>
          <w:tcPr>
            <w:tcW w:w="1350" w:type="dxa"/>
            <w:tcBorders>
              <w:top w:val="single" w:sz="4" w:space="0" w:color="auto"/>
              <w:right w:val="nil"/>
            </w:tcBorders>
            <w:vAlign w:val="center"/>
          </w:tcPr>
          <w:p w14:paraId="749F76FB" w14:textId="63B48A90" w:rsidR="003934D6" w:rsidRPr="00CC2DCD" w:rsidRDefault="003934D6" w:rsidP="003934D6">
            <w:pPr>
              <w:tabs>
                <w:tab w:val="left" w:pos="3884"/>
              </w:tabs>
              <w:spacing w:before="0" w:after="0"/>
              <w:ind w:left="0" w:right="0"/>
              <w:jc w:val="right"/>
              <w:rPr>
                <w:rFonts w:ascii="Times New Roman" w:eastAsia="Times New Roman" w:hAnsi="Times New Roman" w:cs="Times New Roman"/>
                <w:kern w:val="0"/>
                <w:szCs w:val="24"/>
                <w:lang w:eastAsia="en-US"/>
              </w:rPr>
            </w:pPr>
          </w:p>
        </w:tc>
        <w:tc>
          <w:tcPr>
            <w:tcW w:w="6120" w:type="dxa"/>
            <w:tcBorders>
              <w:top w:val="single" w:sz="4" w:space="0" w:color="auto"/>
              <w:left w:val="nil"/>
            </w:tcBorders>
            <w:vAlign w:val="center"/>
          </w:tcPr>
          <w:p w14:paraId="24A46B6E" w14:textId="77777777" w:rsidR="003934D6" w:rsidRPr="004736F5" w:rsidRDefault="003934D6" w:rsidP="003934D6">
            <w:pPr>
              <w:tabs>
                <w:tab w:val="left" w:pos="3884"/>
              </w:tabs>
              <w:spacing w:before="0" w:after="0"/>
              <w:ind w:left="0" w:righ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kern w:val="0"/>
                <w:szCs w:val="24"/>
                <w:lang w:eastAsia="en-US"/>
              </w:rPr>
              <w:t>%</w:t>
            </w:r>
          </w:p>
        </w:tc>
      </w:tr>
      <w:bookmarkEnd w:id="25"/>
      <w:permEnd w:id="1326198625"/>
    </w:tbl>
    <w:p w14:paraId="6DB9C57B" w14:textId="273C65AE" w:rsidR="00BF60E2" w:rsidRDefault="00BF60E2" w:rsidP="00A25C4C">
      <w:pPr>
        <w:tabs>
          <w:tab w:val="left" w:pos="3884"/>
        </w:tabs>
        <w:spacing w:after="0"/>
        <w:ind w:left="0"/>
      </w:pPr>
    </w:p>
    <w:tbl>
      <w:tblPr>
        <w:tblStyle w:val="TableGrid"/>
        <w:tblW w:w="0" w:type="auto"/>
        <w:tblLayout w:type="fixed"/>
        <w:tblLook w:val="04A0" w:firstRow="1" w:lastRow="0" w:firstColumn="1" w:lastColumn="0" w:noHBand="0" w:noVBand="1"/>
      </w:tblPr>
      <w:tblGrid>
        <w:gridCol w:w="10790"/>
      </w:tblGrid>
      <w:tr w:rsidR="003934D6" w14:paraId="1A72D807" w14:textId="77777777" w:rsidTr="00713520">
        <w:trPr>
          <w:trHeight w:val="675"/>
        </w:trPr>
        <w:tc>
          <w:tcPr>
            <w:tcW w:w="10790" w:type="dxa"/>
            <w:tcBorders>
              <w:top w:val="single" w:sz="4" w:space="0" w:color="auto"/>
              <w:left w:val="single" w:sz="4" w:space="0" w:color="auto"/>
              <w:bottom w:val="single" w:sz="4" w:space="0" w:color="auto"/>
              <w:right w:val="single" w:sz="4" w:space="0" w:color="auto"/>
            </w:tcBorders>
            <w:shd w:val="clear" w:color="auto" w:fill="FEF9E8"/>
            <w:vAlign w:val="center"/>
          </w:tcPr>
          <w:p w14:paraId="11F5B6CF" w14:textId="572F5F9A" w:rsidR="003934D6" w:rsidRPr="004F0F5A" w:rsidRDefault="003934D6" w:rsidP="00713520">
            <w:pPr>
              <w:pStyle w:val="ListParagraph"/>
              <w:numPr>
                <w:ilvl w:val="0"/>
                <w:numId w:val="2"/>
              </w:numPr>
              <w:tabs>
                <w:tab w:val="left" w:pos="3884"/>
              </w:tabs>
              <w:spacing w:before="0" w:after="0"/>
              <w:ind w:right="0"/>
              <w:rPr>
                <w:rFonts w:ascii="Times New Roman" w:hAnsi="Times New Roman" w:cs="Times New Roman"/>
              </w:rPr>
            </w:pPr>
            <w:bookmarkStart w:id="26" w:name="_Hlk196402841"/>
            <w:r w:rsidRPr="003934D6">
              <w:rPr>
                <w:rFonts w:ascii="Times New Roman" w:eastAsia="Times New Roman" w:hAnsi="Times New Roman" w:cs="Times New Roman"/>
                <w:b/>
                <w:bCs/>
                <w:kern w:val="0"/>
                <w:szCs w:val="24"/>
                <w:lang w:eastAsia="en-US"/>
              </w:rPr>
              <w:t>State the number of cases you have tried to conclusion in courts of record during the past ten years, indicating whether you were sole, associate, or chief counsel. Give citations of any reported cases.</w:t>
            </w:r>
          </w:p>
        </w:tc>
      </w:tr>
      <w:tr w:rsidR="003934D6" w14:paraId="2F8345BD" w14:textId="77777777" w:rsidTr="00737C8A">
        <w:trPr>
          <w:trHeight w:val="836"/>
        </w:trPr>
        <w:tc>
          <w:tcPr>
            <w:tcW w:w="10790" w:type="dxa"/>
            <w:tcBorders>
              <w:top w:val="single" w:sz="4" w:space="0" w:color="auto"/>
            </w:tcBorders>
          </w:tcPr>
          <w:p w14:paraId="42D63A31" w14:textId="79B08573" w:rsidR="003934D6" w:rsidRPr="001552AE" w:rsidRDefault="003934D6" w:rsidP="00F068CE">
            <w:pPr>
              <w:tabs>
                <w:tab w:val="left" w:pos="3884"/>
              </w:tabs>
              <w:spacing w:after="0"/>
              <w:ind w:left="0" w:right="0"/>
              <w:rPr>
                <w:rFonts w:ascii="Times New Roman" w:eastAsia="Times New Roman" w:hAnsi="Times New Roman" w:cs="Times New Roman"/>
                <w:kern w:val="0"/>
                <w:szCs w:val="24"/>
                <w:lang w:eastAsia="en-US"/>
              </w:rPr>
            </w:pPr>
            <w:permStart w:id="311254355" w:edGrp="everyone" w:colFirst="0" w:colLast="0"/>
          </w:p>
        </w:tc>
      </w:tr>
      <w:bookmarkEnd w:id="26"/>
      <w:permEnd w:id="311254355"/>
    </w:tbl>
    <w:p w14:paraId="02EB052A" w14:textId="3CCBBA5B" w:rsidR="003934D6" w:rsidRDefault="003934D6" w:rsidP="005D4B9E">
      <w:pPr>
        <w:spacing w:before="0" w:after="0"/>
        <w:ind w:left="0" w:right="0"/>
      </w:pPr>
    </w:p>
    <w:tbl>
      <w:tblPr>
        <w:tblStyle w:val="TableGrid"/>
        <w:tblW w:w="0" w:type="auto"/>
        <w:tblLayout w:type="fixed"/>
        <w:tblLook w:val="04A0" w:firstRow="1" w:lastRow="0" w:firstColumn="1" w:lastColumn="0" w:noHBand="0" w:noVBand="1"/>
      </w:tblPr>
      <w:tblGrid>
        <w:gridCol w:w="10790"/>
      </w:tblGrid>
      <w:tr w:rsidR="003934D6" w14:paraId="6E97DCE8" w14:textId="77777777" w:rsidTr="00713520">
        <w:trPr>
          <w:trHeight w:val="423"/>
        </w:trPr>
        <w:tc>
          <w:tcPr>
            <w:tcW w:w="10790" w:type="dxa"/>
            <w:tcBorders>
              <w:top w:val="single" w:sz="4" w:space="0" w:color="auto"/>
              <w:left w:val="single" w:sz="4" w:space="0" w:color="auto"/>
              <w:bottom w:val="single" w:sz="4" w:space="0" w:color="auto"/>
              <w:right w:val="single" w:sz="4" w:space="0" w:color="auto"/>
            </w:tcBorders>
            <w:shd w:val="clear" w:color="auto" w:fill="FEF9E8"/>
            <w:vAlign w:val="center"/>
          </w:tcPr>
          <w:p w14:paraId="4EF6D6B6" w14:textId="48694916" w:rsidR="003934D6" w:rsidRPr="004F0F5A" w:rsidRDefault="003934D6" w:rsidP="00713520">
            <w:pPr>
              <w:pStyle w:val="ListParagraph"/>
              <w:numPr>
                <w:ilvl w:val="0"/>
                <w:numId w:val="2"/>
              </w:numPr>
              <w:tabs>
                <w:tab w:val="left" w:pos="3884"/>
              </w:tabs>
              <w:spacing w:before="0" w:after="0"/>
              <w:ind w:right="0"/>
              <w:rPr>
                <w:rFonts w:ascii="Times New Roman" w:hAnsi="Times New Roman" w:cs="Times New Roman"/>
              </w:rPr>
            </w:pPr>
            <w:bookmarkStart w:id="27" w:name="_Hlk196402924"/>
            <w:r w:rsidRPr="004736F5">
              <w:rPr>
                <w:rFonts w:ascii="Times New Roman" w:eastAsia="Times New Roman" w:hAnsi="Times New Roman" w:cs="Times New Roman"/>
                <w:b/>
                <w:bCs/>
                <w:kern w:val="0"/>
                <w:szCs w:val="24"/>
                <w:lang w:eastAsia="en-US"/>
              </w:rPr>
              <w:t xml:space="preserve">Summarize your courtroom experience for the past </w:t>
            </w:r>
            <w:r>
              <w:rPr>
                <w:rFonts w:ascii="Times New Roman" w:eastAsia="Times New Roman" w:hAnsi="Times New Roman" w:cs="Times New Roman"/>
                <w:b/>
                <w:bCs/>
                <w:kern w:val="0"/>
                <w:szCs w:val="24"/>
                <w:lang w:eastAsia="en-US"/>
              </w:rPr>
              <w:t>ten</w:t>
            </w:r>
            <w:r w:rsidRPr="004736F5">
              <w:rPr>
                <w:rFonts w:ascii="Times New Roman" w:eastAsia="Times New Roman" w:hAnsi="Times New Roman" w:cs="Times New Roman"/>
                <w:b/>
                <w:bCs/>
                <w:kern w:val="0"/>
                <w:szCs w:val="24"/>
                <w:lang w:eastAsia="en-US"/>
              </w:rPr>
              <w:t xml:space="preserve"> years.</w:t>
            </w:r>
          </w:p>
        </w:tc>
      </w:tr>
      <w:tr w:rsidR="003934D6" w14:paraId="24E0E8C5" w14:textId="77777777" w:rsidTr="00737C8A">
        <w:trPr>
          <w:trHeight w:val="863"/>
        </w:trPr>
        <w:tc>
          <w:tcPr>
            <w:tcW w:w="10790" w:type="dxa"/>
            <w:tcBorders>
              <w:top w:val="single" w:sz="4" w:space="0" w:color="auto"/>
            </w:tcBorders>
          </w:tcPr>
          <w:p w14:paraId="5302937C" w14:textId="7F147401" w:rsidR="003934D6" w:rsidRPr="001552AE" w:rsidRDefault="003934D6" w:rsidP="00F068CE">
            <w:pPr>
              <w:tabs>
                <w:tab w:val="left" w:pos="3884"/>
              </w:tabs>
              <w:spacing w:after="0"/>
              <w:ind w:left="0" w:right="0"/>
              <w:rPr>
                <w:rFonts w:ascii="Times New Roman" w:eastAsia="Times New Roman" w:hAnsi="Times New Roman" w:cs="Times New Roman"/>
                <w:kern w:val="0"/>
                <w:szCs w:val="24"/>
                <w:lang w:eastAsia="en-US"/>
              </w:rPr>
            </w:pPr>
            <w:permStart w:id="2114480601" w:edGrp="everyone" w:colFirst="0" w:colLast="0"/>
          </w:p>
        </w:tc>
      </w:tr>
      <w:bookmarkEnd w:id="27"/>
      <w:permEnd w:id="2114480601"/>
    </w:tbl>
    <w:p w14:paraId="11BF674B" w14:textId="3C4C4582" w:rsidR="00874C53" w:rsidRDefault="00874C53" w:rsidP="00DA6C9D">
      <w:pPr>
        <w:tabs>
          <w:tab w:val="left" w:pos="3884"/>
        </w:tabs>
        <w:spacing w:after="0"/>
        <w:ind w:left="0"/>
      </w:pPr>
    </w:p>
    <w:p w14:paraId="55136AB6" w14:textId="77777777" w:rsidR="00874C53" w:rsidRDefault="00874C53">
      <w:pPr>
        <w:spacing w:before="0" w:after="0"/>
        <w:ind w:left="0" w:right="0"/>
      </w:pPr>
      <w:r>
        <w:br w:type="page"/>
      </w:r>
    </w:p>
    <w:tbl>
      <w:tblPr>
        <w:tblStyle w:val="TableGrid"/>
        <w:tblW w:w="0" w:type="auto"/>
        <w:tblLayout w:type="fixed"/>
        <w:tblLook w:val="04A0" w:firstRow="1" w:lastRow="0" w:firstColumn="1" w:lastColumn="0" w:noHBand="0" w:noVBand="1"/>
      </w:tblPr>
      <w:tblGrid>
        <w:gridCol w:w="10790"/>
      </w:tblGrid>
      <w:tr w:rsidR="00DA6C9D" w14:paraId="3C4CF17A" w14:textId="77777777" w:rsidTr="00713520">
        <w:trPr>
          <w:trHeight w:val="647"/>
        </w:trPr>
        <w:tc>
          <w:tcPr>
            <w:tcW w:w="10790" w:type="dxa"/>
            <w:tcBorders>
              <w:top w:val="single" w:sz="4" w:space="0" w:color="auto"/>
              <w:left w:val="single" w:sz="4" w:space="0" w:color="auto"/>
              <w:bottom w:val="single" w:sz="4" w:space="0" w:color="auto"/>
              <w:right w:val="single" w:sz="4" w:space="0" w:color="auto"/>
            </w:tcBorders>
            <w:shd w:val="clear" w:color="auto" w:fill="FEF9E8"/>
            <w:vAlign w:val="center"/>
          </w:tcPr>
          <w:p w14:paraId="6ACC57B0" w14:textId="60C80DD6" w:rsidR="00DA6C9D" w:rsidRPr="004F0F5A" w:rsidRDefault="00DA6C9D" w:rsidP="00713520">
            <w:pPr>
              <w:pStyle w:val="ListParagraph"/>
              <w:numPr>
                <w:ilvl w:val="0"/>
                <w:numId w:val="2"/>
              </w:numPr>
              <w:tabs>
                <w:tab w:val="left" w:pos="3884"/>
              </w:tabs>
              <w:spacing w:before="0" w:after="0"/>
              <w:ind w:right="0"/>
              <w:rPr>
                <w:rFonts w:ascii="Times New Roman" w:hAnsi="Times New Roman" w:cs="Times New Roman"/>
              </w:rPr>
            </w:pPr>
            <w:r w:rsidRPr="004736F5">
              <w:rPr>
                <w:rFonts w:ascii="Times New Roman" w:eastAsia="Times New Roman" w:hAnsi="Times New Roman" w:cs="Times New Roman"/>
                <w:b/>
                <w:bCs/>
                <w:kern w:val="0"/>
                <w:szCs w:val="24"/>
                <w:lang w:eastAsia="en-US"/>
              </w:rPr>
              <w:lastRenderedPageBreak/>
              <w:t>State the names and addresses of adversary counsel against whom you have litigated your primary cases over the past</w:t>
            </w:r>
            <w:r w:rsidR="006206FF">
              <w:rPr>
                <w:rFonts w:ascii="Times New Roman" w:eastAsia="Times New Roman" w:hAnsi="Times New Roman" w:cs="Times New Roman"/>
                <w:b/>
                <w:bCs/>
                <w:kern w:val="0"/>
                <w:szCs w:val="24"/>
                <w:lang w:eastAsia="en-US"/>
              </w:rPr>
              <w:t xml:space="preserve"> ten</w:t>
            </w:r>
            <w:r w:rsidRPr="004736F5">
              <w:rPr>
                <w:rFonts w:ascii="Times New Roman" w:eastAsia="Times New Roman" w:hAnsi="Times New Roman" w:cs="Times New Roman"/>
                <w:b/>
                <w:bCs/>
                <w:kern w:val="0"/>
                <w:szCs w:val="24"/>
                <w:lang w:eastAsia="en-US"/>
              </w:rPr>
              <w:t xml:space="preserve"> </w:t>
            </w:r>
            <w:r w:rsidR="008674AC" w:rsidRPr="004736F5">
              <w:rPr>
                <w:rFonts w:ascii="Times New Roman" w:eastAsia="Times New Roman" w:hAnsi="Times New Roman" w:cs="Times New Roman"/>
                <w:b/>
                <w:bCs/>
                <w:kern w:val="0"/>
                <w:szCs w:val="24"/>
                <w:lang w:eastAsia="en-US"/>
              </w:rPr>
              <w:t>years.</w:t>
            </w:r>
          </w:p>
        </w:tc>
      </w:tr>
      <w:tr w:rsidR="00DA6C9D" w14:paraId="0615B3FD" w14:textId="77777777" w:rsidTr="00737C8A">
        <w:trPr>
          <w:trHeight w:val="881"/>
        </w:trPr>
        <w:tc>
          <w:tcPr>
            <w:tcW w:w="10790" w:type="dxa"/>
            <w:tcBorders>
              <w:top w:val="single" w:sz="4" w:space="0" w:color="auto"/>
            </w:tcBorders>
          </w:tcPr>
          <w:p w14:paraId="6ED89695" w14:textId="267BF1F5" w:rsidR="00DA6C9D" w:rsidRPr="001552AE" w:rsidRDefault="00DA6C9D" w:rsidP="00F068CE">
            <w:pPr>
              <w:tabs>
                <w:tab w:val="left" w:pos="3884"/>
              </w:tabs>
              <w:spacing w:after="0"/>
              <w:ind w:left="0" w:right="0"/>
              <w:rPr>
                <w:rFonts w:ascii="Times New Roman" w:eastAsia="Times New Roman" w:hAnsi="Times New Roman" w:cs="Times New Roman"/>
                <w:kern w:val="0"/>
                <w:szCs w:val="24"/>
                <w:lang w:eastAsia="en-US"/>
              </w:rPr>
            </w:pPr>
            <w:permStart w:id="1568570088" w:edGrp="everyone" w:colFirst="0" w:colLast="0"/>
          </w:p>
        </w:tc>
      </w:tr>
      <w:permEnd w:id="1568570088"/>
    </w:tbl>
    <w:p w14:paraId="2BDEDF74" w14:textId="387BB8B7" w:rsidR="005D4B9E" w:rsidRDefault="005D4B9E" w:rsidP="008674AC">
      <w:pPr>
        <w:spacing w:before="0" w:after="0"/>
        <w:ind w:left="0" w:right="0"/>
      </w:pPr>
    </w:p>
    <w:tbl>
      <w:tblPr>
        <w:tblStyle w:val="TableGrid"/>
        <w:tblW w:w="0" w:type="auto"/>
        <w:jc w:val="center"/>
        <w:tblLayout w:type="fixed"/>
        <w:tblLook w:val="04A0" w:firstRow="1" w:lastRow="0" w:firstColumn="1" w:lastColumn="0" w:noHBand="0" w:noVBand="1"/>
      </w:tblPr>
      <w:tblGrid>
        <w:gridCol w:w="10790"/>
      </w:tblGrid>
      <w:tr w:rsidR="00874C53" w14:paraId="374A4BD8" w14:textId="77777777" w:rsidTr="00EA3D98">
        <w:trPr>
          <w:jc w:val="center"/>
        </w:trPr>
        <w:tc>
          <w:tcPr>
            <w:tcW w:w="10790" w:type="dxa"/>
            <w:shd w:val="clear" w:color="auto" w:fill="DFBE9D"/>
            <w:vAlign w:val="center"/>
          </w:tcPr>
          <w:p w14:paraId="40F5F87B" w14:textId="77777777" w:rsidR="00874C53" w:rsidRPr="00181145" w:rsidRDefault="00874C53" w:rsidP="00EA3D98">
            <w:pPr>
              <w:tabs>
                <w:tab w:val="left" w:pos="3884"/>
              </w:tabs>
              <w:spacing w:before="0" w:after="0"/>
              <w:ind w:left="0"/>
              <w:jc w:val="center"/>
              <w:rPr>
                <w:rFonts w:ascii="Times New Roman" w:hAnsi="Times New Roman" w:cs="Times New Roman"/>
                <w:b/>
                <w:bCs/>
              </w:rPr>
            </w:pPr>
            <w:r>
              <w:rPr>
                <w:rFonts w:ascii="Times New Roman" w:hAnsi="Times New Roman" w:cs="Times New Roman"/>
                <w:b/>
                <w:bCs/>
                <w:sz w:val="32"/>
                <w:szCs w:val="24"/>
              </w:rPr>
              <w:t>PUBLIC OFFICE</w:t>
            </w:r>
          </w:p>
        </w:tc>
      </w:tr>
    </w:tbl>
    <w:p w14:paraId="6B01D930" w14:textId="77777777" w:rsidR="00874C53" w:rsidRDefault="00874C53" w:rsidP="008674AC">
      <w:pPr>
        <w:spacing w:before="0" w:after="0"/>
        <w:ind w:left="0" w:right="0"/>
      </w:pPr>
    </w:p>
    <w:tbl>
      <w:tblPr>
        <w:tblStyle w:val="TableGrid"/>
        <w:tblW w:w="10795" w:type="dxa"/>
        <w:tblLayout w:type="fixed"/>
        <w:tblLook w:val="04A0" w:firstRow="1" w:lastRow="0" w:firstColumn="1" w:lastColumn="0" w:noHBand="0" w:noVBand="1"/>
      </w:tblPr>
      <w:tblGrid>
        <w:gridCol w:w="10795"/>
      </w:tblGrid>
      <w:tr w:rsidR="00DA6C9D" w14:paraId="6EFE827C" w14:textId="77777777" w:rsidTr="00184716">
        <w:trPr>
          <w:trHeight w:val="638"/>
        </w:trPr>
        <w:tc>
          <w:tcPr>
            <w:tcW w:w="10795" w:type="dxa"/>
            <w:tcBorders>
              <w:top w:val="single" w:sz="4" w:space="0" w:color="auto"/>
              <w:left w:val="single" w:sz="4" w:space="0" w:color="auto"/>
              <w:bottom w:val="single" w:sz="4" w:space="0" w:color="auto"/>
              <w:right w:val="single" w:sz="4" w:space="0" w:color="auto"/>
            </w:tcBorders>
            <w:shd w:val="clear" w:color="auto" w:fill="FEF9E8"/>
            <w:vAlign w:val="center"/>
          </w:tcPr>
          <w:p w14:paraId="72E4CB0C" w14:textId="06A2229B" w:rsidR="0074751F" w:rsidRPr="0074751F" w:rsidRDefault="00DA6C9D" w:rsidP="00184716">
            <w:pPr>
              <w:pStyle w:val="ListParagraph"/>
              <w:numPr>
                <w:ilvl w:val="0"/>
                <w:numId w:val="2"/>
              </w:numPr>
              <w:tabs>
                <w:tab w:val="left" w:pos="3884"/>
              </w:tabs>
              <w:spacing w:before="0" w:after="0"/>
              <w:ind w:right="0"/>
            </w:pPr>
            <w:r w:rsidRPr="004736F5">
              <w:rPr>
                <w:rFonts w:ascii="Times New Roman" w:eastAsia="Times New Roman" w:hAnsi="Times New Roman" w:cs="Times New Roman"/>
                <w:b/>
                <w:bCs/>
                <w:kern w:val="0"/>
                <w:szCs w:val="24"/>
                <w:lang w:eastAsia="en-US"/>
              </w:rPr>
              <w:t>Have you ever run for, or held, public office?</w:t>
            </w:r>
            <w:r w:rsidRPr="006271BD">
              <w:rPr>
                <w:rFonts w:ascii="Times New Roman" w:eastAsia="Times New Roman" w:hAnsi="Times New Roman" w:cs="Times New Roman"/>
                <w:b/>
                <w:bCs/>
                <w:kern w:val="0"/>
                <w:szCs w:val="24"/>
                <w:lang w:eastAsia="en-US"/>
              </w:rPr>
              <w:t xml:space="preserve"> </w:t>
            </w:r>
            <w:sdt>
              <w:sdtPr>
                <w:rPr>
                  <w:rFonts w:ascii="Times New Roman" w:hAnsi="Times New Roman" w:cs="Times New Roman"/>
                  <w:b/>
                  <w:bCs/>
                  <w:szCs w:val="24"/>
                </w:rPr>
                <w:id w:val="-1667469924"/>
                <w14:checkbox>
                  <w14:checked w14:val="0"/>
                  <w14:checkedState w14:val="2612" w14:font="MS Gothic"/>
                  <w14:uncheckedState w14:val="2610" w14:font="MS Gothic"/>
                </w14:checkbox>
              </w:sdtPr>
              <w:sdtEndPr/>
              <w:sdtContent>
                <w:permStart w:id="1431714948" w:edGrp="everyone"/>
                <w:r w:rsidR="0074751F" w:rsidRPr="0074751F">
                  <w:rPr>
                    <w:rFonts w:ascii="Segoe UI Symbol" w:eastAsia="MS Gothic" w:hAnsi="Segoe UI Symbol" w:cs="Segoe UI Symbol"/>
                    <w:b/>
                    <w:bCs/>
                    <w:szCs w:val="24"/>
                  </w:rPr>
                  <w:t>☐</w:t>
                </w:r>
                <w:permEnd w:id="1431714948"/>
              </w:sdtContent>
            </w:sdt>
            <w:r w:rsidR="0074751F" w:rsidRPr="0074751F">
              <w:rPr>
                <w:rFonts w:ascii="Times New Roman" w:hAnsi="Times New Roman" w:cs="Times New Roman"/>
                <w:b/>
                <w:bCs/>
                <w:szCs w:val="24"/>
              </w:rPr>
              <w:t xml:space="preserve"> Yes </w:t>
            </w:r>
            <w:permStart w:id="1641488668" w:edGrp="everyone"/>
            <w:sdt>
              <w:sdtPr>
                <w:rPr>
                  <w:rFonts w:ascii="Times New Roman" w:hAnsi="Times New Roman" w:cs="Times New Roman"/>
                  <w:b/>
                  <w:bCs/>
                  <w:szCs w:val="24"/>
                </w:rPr>
                <w:id w:val="1119038896"/>
                <w14:checkbox>
                  <w14:checked w14:val="0"/>
                  <w14:checkedState w14:val="2612" w14:font="MS Gothic"/>
                  <w14:uncheckedState w14:val="2610" w14:font="MS Gothic"/>
                </w14:checkbox>
              </w:sdtPr>
              <w:sdtEndPr/>
              <w:sdtContent>
                <w:r w:rsidR="00184716">
                  <w:rPr>
                    <w:rFonts w:ascii="MS Gothic" w:eastAsia="MS Gothic" w:hAnsi="MS Gothic" w:cs="Times New Roman" w:hint="eastAsia"/>
                    <w:b/>
                    <w:bCs/>
                    <w:szCs w:val="24"/>
                  </w:rPr>
                  <w:t>☐</w:t>
                </w:r>
              </w:sdtContent>
            </w:sdt>
            <w:r w:rsidR="0074751F" w:rsidRPr="0074751F">
              <w:rPr>
                <w:rFonts w:ascii="Times New Roman" w:hAnsi="Times New Roman" w:cs="Times New Roman"/>
                <w:b/>
                <w:bCs/>
                <w:szCs w:val="24"/>
              </w:rPr>
              <w:t xml:space="preserve"> </w:t>
            </w:r>
            <w:permEnd w:id="1641488668"/>
            <w:r w:rsidR="0074751F" w:rsidRPr="0074751F">
              <w:rPr>
                <w:rFonts w:ascii="Times New Roman" w:hAnsi="Times New Roman" w:cs="Times New Roman"/>
                <w:b/>
                <w:bCs/>
                <w:szCs w:val="24"/>
              </w:rPr>
              <w:t>No</w:t>
            </w:r>
          </w:p>
          <w:p w14:paraId="26E9B62C" w14:textId="26966671" w:rsidR="00DA6C9D" w:rsidRDefault="00DA6C9D" w:rsidP="00184716">
            <w:pPr>
              <w:pStyle w:val="ListParagraph"/>
              <w:tabs>
                <w:tab w:val="left" w:pos="3884"/>
              </w:tabs>
              <w:spacing w:after="0"/>
              <w:ind w:left="360" w:right="0"/>
            </w:pPr>
            <w:r w:rsidRPr="006271BD">
              <w:rPr>
                <w:rFonts w:ascii="Times New Roman" w:eastAsia="Times New Roman" w:hAnsi="Times New Roman" w:cs="Times New Roman"/>
                <w:b/>
                <w:bCs/>
                <w:kern w:val="0"/>
                <w:szCs w:val="24"/>
                <w:lang w:eastAsia="en-US"/>
              </w:rPr>
              <w:t xml:space="preserve">If yes, </w:t>
            </w:r>
            <w:r w:rsidRPr="004736F5">
              <w:rPr>
                <w:rFonts w:ascii="Times New Roman" w:eastAsia="Times New Roman" w:hAnsi="Times New Roman" w:cs="Times New Roman"/>
                <w:b/>
                <w:bCs/>
                <w:kern w:val="0"/>
                <w:szCs w:val="24"/>
                <w:lang w:eastAsia="en-US"/>
              </w:rPr>
              <w:t>give details.</w:t>
            </w:r>
          </w:p>
        </w:tc>
      </w:tr>
      <w:tr w:rsidR="00DA6C9D" w14:paraId="2C59A001" w14:textId="77777777" w:rsidTr="00737C8A">
        <w:trPr>
          <w:trHeight w:val="854"/>
        </w:trPr>
        <w:tc>
          <w:tcPr>
            <w:tcW w:w="10795" w:type="dxa"/>
            <w:tcBorders>
              <w:top w:val="single" w:sz="4" w:space="0" w:color="auto"/>
            </w:tcBorders>
          </w:tcPr>
          <w:p w14:paraId="34E0BA58" w14:textId="4313CCED" w:rsidR="00DA6C9D" w:rsidRPr="00C95ACF" w:rsidRDefault="00DA6C9D" w:rsidP="00F068CE">
            <w:pPr>
              <w:tabs>
                <w:tab w:val="left" w:pos="3884"/>
              </w:tabs>
              <w:spacing w:after="0"/>
              <w:ind w:left="0"/>
              <w:rPr>
                <w:rFonts w:ascii="Times New Roman" w:hAnsi="Times New Roman" w:cs="Times New Roman"/>
              </w:rPr>
            </w:pPr>
            <w:permStart w:id="1249142629" w:edGrp="everyone" w:colFirst="0" w:colLast="0"/>
          </w:p>
        </w:tc>
      </w:tr>
      <w:permEnd w:id="1249142629"/>
    </w:tbl>
    <w:p w14:paraId="381EC682" w14:textId="3D170628" w:rsidR="00A25C4C" w:rsidRDefault="00A25C4C">
      <w:pPr>
        <w:spacing w:before="0" w:after="0"/>
        <w:ind w:left="0" w:right="0"/>
      </w:pPr>
    </w:p>
    <w:tbl>
      <w:tblPr>
        <w:tblStyle w:val="TableGrid"/>
        <w:tblW w:w="0" w:type="auto"/>
        <w:jc w:val="center"/>
        <w:tblLook w:val="04A0" w:firstRow="1" w:lastRow="0" w:firstColumn="1" w:lastColumn="0" w:noHBand="0" w:noVBand="1"/>
      </w:tblPr>
      <w:tblGrid>
        <w:gridCol w:w="10790"/>
      </w:tblGrid>
      <w:tr w:rsidR="005D4B9E" w14:paraId="1BF6B8BA" w14:textId="77777777" w:rsidTr="00713520">
        <w:trPr>
          <w:jc w:val="center"/>
        </w:trPr>
        <w:tc>
          <w:tcPr>
            <w:tcW w:w="10790" w:type="dxa"/>
            <w:shd w:val="clear" w:color="auto" w:fill="DFBE9D"/>
            <w:vAlign w:val="center"/>
          </w:tcPr>
          <w:p w14:paraId="61ABEED8" w14:textId="2923C28F" w:rsidR="005D4B9E" w:rsidRPr="00181145" w:rsidRDefault="005D4B9E" w:rsidP="00D92AF5">
            <w:pPr>
              <w:tabs>
                <w:tab w:val="left" w:pos="3884"/>
              </w:tabs>
              <w:spacing w:before="0" w:after="0"/>
              <w:ind w:left="0"/>
              <w:jc w:val="center"/>
              <w:rPr>
                <w:rFonts w:ascii="Times New Roman" w:hAnsi="Times New Roman" w:cs="Times New Roman"/>
                <w:b/>
                <w:bCs/>
              </w:rPr>
            </w:pPr>
            <w:r w:rsidRPr="005D4B9E">
              <w:rPr>
                <w:rFonts w:ascii="Times New Roman" w:hAnsi="Times New Roman" w:cs="Times New Roman"/>
                <w:b/>
                <w:bCs/>
                <w:sz w:val="32"/>
                <w:szCs w:val="24"/>
              </w:rPr>
              <w:t>PRIOR JUDICIAL EXPERIENCE</w:t>
            </w:r>
          </w:p>
        </w:tc>
      </w:tr>
    </w:tbl>
    <w:p w14:paraId="12BE8963" w14:textId="77777777" w:rsidR="005D4B9E" w:rsidRDefault="005D4B9E">
      <w:pPr>
        <w:spacing w:before="0" w:after="0"/>
        <w:ind w:left="0" w:right="0"/>
      </w:pPr>
    </w:p>
    <w:tbl>
      <w:tblPr>
        <w:tblStyle w:val="TableGrid"/>
        <w:tblW w:w="0" w:type="auto"/>
        <w:tblLayout w:type="fixed"/>
        <w:tblLook w:val="04A0" w:firstRow="1" w:lastRow="0" w:firstColumn="1" w:lastColumn="0" w:noHBand="0" w:noVBand="1"/>
      </w:tblPr>
      <w:tblGrid>
        <w:gridCol w:w="10800"/>
      </w:tblGrid>
      <w:tr w:rsidR="00DA6C9D" w:rsidRPr="004F0F5A" w14:paraId="79E4FEB8" w14:textId="77777777" w:rsidTr="00184716">
        <w:trPr>
          <w:trHeight w:val="656"/>
        </w:trPr>
        <w:tc>
          <w:tcPr>
            <w:tcW w:w="10800" w:type="dxa"/>
            <w:tcBorders>
              <w:top w:val="single" w:sz="4" w:space="0" w:color="auto"/>
              <w:left w:val="single" w:sz="4" w:space="0" w:color="auto"/>
              <w:bottom w:val="single" w:sz="4" w:space="0" w:color="auto"/>
              <w:right w:val="single" w:sz="4" w:space="0" w:color="auto"/>
            </w:tcBorders>
            <w:shd w:val="clear" w:color="auto" w:fill="FEF9E8"/>
            <w:vAlign w:val="center"/>
          </w:tcPr>
          <w:p w14:paraId="441BCF1A" w14:textId="690CC530" w:rsidR="00DA6C9D" w:rsidRPr="004F0F5A" w:rsidRDefault="00E839A1" w:rsidP="00184716">
            <w:pPr>
              <w:pStyle w:val="ListParagraph"/>
              <w:numPr>
                <w:ilvl w:val="0"/>
                <w:numId w:val="2"/>
              </w:numPr>
              <w:tabs>
                <w:tab w:val="left" w:pos="3884"/>
              </w:tabs>
              <w:spacing w:before="0" w:after="0"/>
              <w:ind w:right="0"/>
              <w:rPr>
                <w:rFonts w:ascii="Times New Roman" w:hAnsi="Times New Roman" w:cs="Times New Roman"/>
              </w:rPr>
            </w:pPr>
            <w:bookmarkStart w:id="28" w:name="_Hlk196403535"/>
            <w:r>
              <w:rPr>
                <w:rFonts w:ascii="Times New Roman" w:eastAsia="Times New Roman" w:hAnsi="Times New Roman" w:cs="Times New Roman"/>
                <w:b/>
                <w:bCs/>
                <w:kern w:val="0"/>
                <w:szCs w:val="24"/>
                <w:lang w:eastAsia="en-US"/>
              </w:rPr>
              <w:t xml:space="preserve">a) </w:t>
            </w:r>
            <w:r w:rsidR="00DA6C9D" w:rsidRPr="00DA6C9D">
              <w:rPr>
                <w:rFonts w:ascii="Times New Roman" w:eastAsia="Times New Roman" w:hAnsi="Times New Roman" w:cs="Times New Roman"/>
                <w:b/>
                <w:bCs/>
                <w:kern w:val="0"/>
                <w:szCs w:val="24"/>
                <w:lang w:eastAsia="en-US"/>
              </w:rPr>
              <w:t>Have you ever held judicial office or been a candidate for judicial office? If so, state the courts involved and the dates of service, or dates of candidacy.</w:t>
            </w:r>
          </w:p>
        </w:tc>
      </w:tr>
      <w:tr w:rsidR="00DA6C9D" w:rsidRPr="00C04FA3" w14:paraId="53A5228C" w14:textId="77777777" w:rsidTr="00737C8A">
        <w:trPr>
          <w:trHeight w:val="827"/>
        </w:trPr>
        <w:tc>
          <w:tcPr>
            <w:tcW w:w="10800" w:type="dxa"/>
            <w:tcBorders>
              <w:top w:val="single" w:sz="4" w:space="0" w:color="auto"/>
              <w:bottom w:val="single" w:sz="4" w:space="0" w:color="auto"/>
            </w:tcBorders>
          </w:tcPr>
          <w:p w14:paraId="569600AF" w14:textId="69923E46" w:rsidR="00DA6C9D" w:rsidRPr="00367F8C" w:rsidRDefault="00DA6C9D" w:rsidP="00F068CE">
            <w:pPr>
              <w:tabs>
                <w:tab w:val="left" w:pos="3884"/>
              </w:tabs>
              <w:spacing w:before="0" w:after="0"/>
              <w:ind w:left="0" w:right="0"/>
              <w:rPr>
                <w:rFonts w:ascii="Times New Roman" w:eastAsia="Times New Roman" w:hAnsi="Times New Roman" w:cs="Times New Roman"/>
                <w:kern w:val="0"/>
                <w:szCs w:val="24"/>
                <w:lang w:eastAsia="en-US"/>
              </w:rPr>
            </w:pPr>
            <w:permStart w:id="1126850380" w:edGrp="everyone" w:colFirst="0" w:colLast="0"/>
          </w:p>
        </w:tc>
      </w:tr>
      <w:permEnd w:id="1126850380"/>
      <w:tr w:rsidR="00DA6C9D" w:rsidRPr="00C04FA3" w14:paraId="2212CA51" w14:textId="77777777" w:rsidTr="00E839A1">
        <w:trPr>
          <w:trHeight w:val="656"/>
        </w:trPr>
        <w:tc>
          <w:tcPr>
            <w:tcW w:w="10800" w:type="dxa"/>
            <w:shd w:val="clear" w:color="auto" w:fill="FEF9E8"/>
          </w:tcPr>
          <w:p w14:paraId="0226B5A2" w14:textId="75BEB4D2" w:rsidR="00DA6C9D" w:rsidRPr="00C04FA3" w:rsidRDefault="00E839A1" w:rsidP="00F068CE">
            <w:pPr>
              <w:tabs>
                <w:tab w:val="left" w:pos="3884"/>
              </w:tabs>
              <w:spacing w:after="0"/>
              <w:ind w:left="0" w:righ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kern w:val="0"/>
                <w:szCs w:val="24"/>
                <w:lang w:eastAsia="en-US"/>
              </w:rPr>
              <w:t xml:space="preserve">b) </w:t>
            </w:r>
            <w:r w:rsidR="00DA6C9D" w:rsidRPr="004736F5">
              <w:rPr>
                <w:rFonts w:ascii="Times New Roman" w:eastAsia="Times New Roman" w:hAnsi="Times New Roman" w:cs="Times New Roman"/>
                <w:b/>
                <w:bCs/>
                <w:kern w:val="0"/>
                <w:szCs w:val="24"/>
                <w:lang w:eastAsia="en-US"/>
              </w:rPr>
              <w:t>If you have held judicial office, state the names and addresses of counsel who have appeared before you who would be knowledgeable of your work, temperament, and abilities.</w:t>
            </w:r>
          </w:p>
        </w:tc>
      </w:tr>
      <w:tr w:rsidR="00DA6C9D" w:rsidRPr="00C04FA3" w14:paraId="798576F6" w14:textId="77777777" w:rsidTr="00737C8A">
        <w:trPr>
          <w:trHeight w:val="917"/>
        </w:trPr>
        <w:tc>
          <w:tcPr>
            <w:tcW w:w="10800" w:type="dxa"/>
          </w:tcPr>
          <w:p w14:paraId="45E83D53" w14:textId="5B7B6285" w:rsidR="00DA6C9D" w:rsidRPr="00367F8C" w:rsidRDefault="00DA6C9D" w:rsidP="00F068CE">
            <w:pPr>
              <w:tabs>
                <w:tab w:val="left" w:pos="3884"/>
              </w:tabs>
              <w:spacing w:after="0"/>
              <w:ind w:left="0" w:right="0"/>
              <w:rPr>
                <w:rFonts w:ascii="Times New Roman" w:eastAsia="Times New Roman" w:hAnsi="Times New Roman" w:cs="Times New Roman"/>
                <w:kern w:val="0"/>
                <w:szCs w:val="24"/>
                <w:lang w:eastAsia="en-US"/>
              </w:rPr>
            </w:pPr>
            <w:permStart w:id="997816549" w:edGrp="everyone" w:colFirst="0" w:colLast="0"/>
          </w:p>
        </w:tc>
      </w:tr>
      <w:permEnd w:id="997816549"/>
      <w:tr w:rsidR="00DA6C9D" w:rsidRPr="00C04FA3" w14:paraId="03DE6284" w14:textId="77777777" w:rsidTr="00E839A1">
        <w:trPr>
          <w:trHeight w:val="530"/>
        </w:trPr>
        <w:tc>
          <w:tcPr>
            <w:tcW w:w="10800" w:type="dxa"/>
            <w:shd w:val="clear" w:color="auto" w:fill="FEF9E8"/>
            <w:vAlign w:val="center"/>
          </w:tcPr>
          <w:p w14:paraId="55C8652D" w14:textId="5EBBA2B1" w:rsidR="00DA6C9D" w:rsidRPr="004736F5" w:rsidRDefault="00E839A1" w:rsidP="008674AC">
            <w:pPr>
              <w:tabs>
                <w:tab w:val="left" w:pos="3884"/>
              </w:tabs>
              <w:spacing w:before="0" w:after="0"/>
              <w:ind w:left="0" w:righ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kern w:val="0"/>
                <w:szCs w:val="24"/>
                <w:lang w:eastAsia="en-US"/>
              </w:rPr>
              <w:t xml:space="preserve">c) </w:t>
            </w:r>
            <w:r w:rsidR="00DA6C9D" w:rsidRPr="004736F5">
              <w:rPr>
                <w:rFonts w:ascii="Times New Roman" w:eastAsia="Times New Roman" w:hAnsi="Times New Roman" w:cs="Times New Roman"/>
                <w:b/>
                <w:bCs/>
                <w:kern w:val="0"/>
                <w:szCs w:val="24"/>
                <w:lang w:eastAsia="en-US"/>
              </w:rPr>
              <w:t>Prior quasi-judicial service:</w:t>
            </w:r>
            <w:r w:rsidR="008674AC" w:rsidRPr="00D05F60">
              <w:rPr>
                <w:rFonts w:ascii="Times New Roman" w:eastAsia="Times New Roman" w:hAnsi="Times New Roman" w:cs="Times New Roman"/>
                <w:kern w:val="0"/>
                <w:szCs w:val="24"/>
                <w:lang w:eastAsia="en-US"/>
              </w:rPr>
              <w:t xml:space="preserve"> </w:t>
            </w:r>
          </w:p>
        </w:tc>
      </w:tr>
      <w:tr w:rsidR="00DA6C9D" w:rsidRPr="00C04FA3" w14:paraId="153FB68F" w14:textId="77777777" w:rsidTr="00737C8A">
        <w:trPr>
          <w:trHeight w:val="503"/>
        </w:trPr>
        <w:tc>
          <w:tcPr>
            <w:tcW w:w="10800" w:type="dxa"/>
            <w:vAlign w:val="center"/>
          </w:tcPr>
          <w:p w14:paraId="029124DC" w14:textId="0064DFB7" w:rsidR="00DA6C9D" w:rsidRPr="00BE707D" w:rsidRDefault="00DA6C9D" w:rsidP="008674AC">
            <w:pPr>
              <w:tabs>
                <w:tab w:val="left" w:pos="3884"/>
              </w:tabs>
              <w:spacing w:before="0" w:after="0"/>
              <w:ind w:left="0" w:right="0"/>
              <w:rPr>
                <w:rFonts w:ascii="Times New Roman" w:eastAsia="Times New Roman" w:hAnsi="Times New Roman" w:cs="Times New Roman"/>
                <w:kern w:val="0"/>
                <w:szCs w:val="24"/>
                <w:lang w:eastAsia="en-US"/>
              </w:rPr>
            </w:pPr>
            <w:r w:rsidRPr="004736F5">
              <w:rPr>
                <w:rFonts w:ascii="Times New Roman" w:eastAsia="Times New Roman" w:hAnsi="Times New Roman" w:cs="Times New Roman"/>
                <w:b/>
                <w:bCs/>
                <w:kern w:val="0"/>
                <w:szCs w:val="24"/>
                <w:lang w:eastAsia="en-US"/>
              </w:rPr>
              <w:t>Name of agency</w:t>
            </w:r>
            <w:r>
              <w:rPr>
                <w:rFonts w:ascii="Times New Roman" w:eastAsia="Times New Roman" w:hAnsi="Times New Roman" w:cs="Times New Roman"/>
                <w:b/>
                <w:bCs/>
                <w:kern w:val="0"/>
                <w:szCs w:val="24"/>
                <w:lang w:eastAsia="en-US"/>
              </w:rPr>
              <w:t>:</w:t>
            </w:r>
            <w:permStart w:id="340670694" w:edGrp="everyone"/>
            <w:r>
              <w:rPr>
                <w:rFonts w:ascii="Times New Roman" w:eastAsia="Times New Roman" w:hAnsi="Times New Roman" w:cs="Times New Roman"/>
                <w:b/>
                <w:bCs/>
                <w:kern w:val="0"/>
                <w:szCs w:val="24"/>
                <w:lang w:eastAsia="en-US"/>
              </w:rPr>
              <w:t xml:space="preserve"> </w:t>
            </w:r>
            <w:r w:rsidR="00171466">
              <w:rPr>
                <w:rFonts w:ascii="Times New Roman" w:eastAsia="Times New Roman" w:hAnsi="Times New Roman" w:cs="Times New Roman"/>
                <w:b/>
                <w:bCs/>
                <w:kern w:val="0"/>
                <w:szCs w:val="24"/>
                <w:lang w:eastAsia="en-US"/>
              </w:rPr>
              <w:t xml:space="preserve"> </w:t>
            </w:r>
            <w:permEnd w:id="340670694"/>
          </w:p>
        </w:tc>
      </w:tr>
      <w:tr w:rsidR="00DA6C9D" w:rsidRPr="00C04FA3" w14:paraId="4A03893D" w14:textId="77777777" w:rsidTr="00737C8A">
        <w:trPr>
          <w:trHeight w:val="530"/>
        </w:trPr>
        <w:tc>
          <w:tcPr>
            <w:tcW w:w="10800" w:type="dxa"/>
            <w:vAlign w:val="center"/>
          </w:tcPr>
          <w:p w14:paraId="24AE33BC" w14:textId="106DC786" w:rsidR="00DA6C9D" w:rsidRPr="00BE707D" w:rsidRDefault="00DA6C9D" w:rsidP="008674AC">
            <w:pPr>
              <w:tabs>
                <w:tab w:val="left" w:pos="3884"/>
              </w:tabs>
              <w:spacing w:before="0" w:after="0"/>
              <w:ind w:left="0" w:right="0"/>
              <w:rPr>
                <w:rFonts w:ascii="Times New Roman" w:eastAsia="Times New Roman" w:hAnsi="Times New Roman" w:cs="Times New Roman"/>
                <w:kern w:val="0"/>
                <w:szCs w:val="24"/>
                <w:lang w:eastAsia="en-US"/>
              </w:rPr>
            </w:pPr>
            <w:r w:rsidRPr="004736F5">
              <w:rPr>
                <w:rFonts w:ascii="Times New Roman" w:eastAsia="Times New Roman" w:hAnsi="Times New Roman" w:cs="Times New Roman"/>
                <w:b/>
                <w:bCs/>
                <w:kern w:val="0"/>
                <w:szCs w:val="24"/>
                <w:lang w:eastAsia="en-US"/>
              </w:rPr>
              <w:t>Position held</w:t>
            </w:r>
            <w:r>
              <w:rPr>
                <w:rFonts w:ascii="Times New Roman" w:eastAsia="Times New Roman" w:hAnsi="Times New Roman" w:cs="Times New Roman"/>
                <w:b/>
                <w:bCs/>
                <w:kern w:val="0"/>
                <w:szCs w:val="24"/>
                <w:lang w:eastAsia="en-US"/>
              </w:rPr>
              <w:t>:</w:t>
            </w:r>
            <w:permStart w:id="649410924" w:edGrp="everyone"/>
            <w:r>
              <w:rPr>
                <w:rFonts w:ascii="Times New Roman" w:eastAsia="Times New Roman" w:hAnsi="Times New Roman" w:cs="Times New Roman"/>
                <w:b/>
                <w:bCs/>
                <w:kern w:val="0"/>
                <w:szCs w:val="24"/>
                <w:lang w:eastAsia="en-US"/>
              </w:rPr>
              <w:t xml:space="preserve"> </w:t>
            </w:r>
            <w:permEnd w:id="649410924"/>
          </w:p>
        </w:tc>
      </w:tr>
      <w:tr w:rsidR="00DA6C9D" w:rsidRPr="00C04FA3" w14:paraId="40AFE9AF" w14:textId="77777777" w:rsidTr="00737C8A">
        <w:trPr>
          <w:trHeight w:val="530"/>
        </w:trPr>
        <w:tc>
          <w:tcPr>
            <w:tcW w:w="10800" w:type="dxa"/>
            <w:vAlign w:val="center"/>
          </w:tcPr>
          <w:p w14:paraId="7589C0A1" w14:textId="2C38C2EC" w:rsidR="00DA6C9D" w:rsidRPr="00BE707D" w:rsidRDefault="00DA6C9D" w:rsidP="008674AC">
            <w:pPr>
              <w:tabs>
                <w:tab w:val="left" w:pos="3884"/>
              </w:tabs>
              <w:spacing w:before="0" w:after="0"/>
              <w:ind w:left="0" w:right="0"/>
              <w:rPr>
                <w:rFonts w:ascii="Times New Roman" w:eastAsia="Times New Roman" w:hAnsi="Times New Roman" w:cs="Times New Roman"/>
                <w:kern w:val="0"/>
                <w:szCs w:val="24"/>
                <w:lang w:eastAsia="en-US"/>
              </w:rPr>
            </w:pPr>
            <w:r w:rsidRPr="004736F5">
              <w:rPr>
                <w:rFonts w:ascii="Times New Roman" w:eastAsia="Times New Roman" w:hAnsi="Times New Roman" w:cs="Times New Roman"/>
                <w:b/>
                <w:bCs/>
                <w:kern w:val="0"/>
                <w:szCs w:val="24"/>
                <w:lang w:eastAsia="en-US"/>
              </w:rPr>
              <w:t>Hearings on what types of issues</w:t>
            </w:r>
            <w:r>
              <w:rPr>
                <w:rFonts w:ascii="Times New Roman" w:eastAsia="Times New Roman" w:hAnsi="Times New Roman" w:cs="Times New Roman"/>
                <w:b/>
                <w:bCs/>
                <w:kern w:val="0"/>
                <w:szCs w:val="24"/>
                <w:lang w:eastAsia="en-US"/>
              </w:rPr>
              <w:t>:</w:t>
            </w:r>
            <w:permStart w:id="1849833945" w:edGrp="everyone"/>
            <w:r>
              <w:rPr>
                <w:rFonts w:ascii="Times New Roman" w:eastAsia="Times New Roman" w:hAnsi="Times New Roman" w:cs="Times New Roman"/>
                <w:b/>
                <w:bCs/>
                <w:kern w:val="0"/>
                <w:szCs w:val="24"/>
                <w:lang w:eastAsia="en-US"/>
              </w:rPr>
              <w:t xml:space="preserve"> </w:t>
            </w:r>
            <w:permEnd w:id="1849833945"/>
          </w:p>
        </w:tc>
      </w:tr>
      <w:tr w:rsidR="00DA6C9D" w:rsidRPr="00C04FA3" w14:paraId="2BD497D9" w14:textId="77777777" w:rsidTr="00737C8A">
        <w:trPr>
          <w:trHeight w:val="548"/>
        </w:trPr>
        <w:tc>
          <w:tcPr>
            <w:tcW w:w="10800" w:type="dxa"/>
            <w:vAlign w:val="center"/>
          </w:tcPr>
          <w:p w14:paraId="48A6388F" w14:textId="24042EEB" w:rsidR="00DA6C9D" w:rsidRPr="00BE707D" w:rsidRDefault="00DA6C9D" w:rsidP="008674AC">
            <w:pPr>
              <w:tabs>
                <w:tab w:val="left" w:pos="3884"/>
              </w:tabs>
              <w:spacing w:before="0" w:after="0"/>
              <w:ind w:left="0" w:right="0"/>
              <w:rPr>
                <w:rFonts w:ascii="Times New Roman" w:eastAsia="Times New Roman" w:hAnsi="Times New Roman" w:cs="Times New Roman"/>
                <w:kern w:val="0"/>
                <w:szCs w:val="24"/>
                <w:lang w:eastAsia="en-US"/>
              </w:rPr>
            </w:pPr>
            <w:r w:rsidRPr="004736F5">
              <w:rPr>
                <w:rFonts w:ascii="Times New Roman" w:eastAsia="Times New Roman" w:hAnsi="Times New Roman" w:cs="Times New Roman"/>
                <w:b/>
                <w:bCs/>
                <w:kern w:val="0"/>
                <w:szCs w:val="24"/>
                <w:lang w:eastAsia="en-US"/>
              </w:rPr>
              <w:t>Number of cases adjudicated</w:t>
            </w:r>
            <w:r>
              <w:rPr>
                <w:rFonts w:ascii="Times New Roman" w:eastAsia="Times New Roman" w:hAnsi="Times New Roman" w:cs="Times New Roman"/>
                <w:b/>
                <w:bCs/>
                <w:kern w:val="0"/>
                <w:szCs w:val="24"/>
                <w:lang w:eastAsia="en-US"/>
              </w:rPr>
              <w:t xml:space="preserve">: </w:t>
            </w:r>
            <w:permStart w:id="1229934472" w:edGrp="everyone"/>
            <w:r w:rsidR="00171466">
              <w:rPr>
                <w:rFonts w:ascii="Times New Roman" w:eastAsia="Times New Roman" w:hAnsi="Times New Roman" w:cs="Times New Roman"/>
                <w:b/>
                <w:bCs/>
                <w:kern w:val="0"/>
                <w:szCs w:val="24"/>
                <w:lang w:eastAsia="en-US"/>
              </w:rPr>
              <w:t xml:space="preserve"> </w:t>
            </w:r>
            <w:permEnd w:id="1229934472"/>
          </w:p>
        </w:tc>
      </w:tr>
      <w:tr w:rsidR="00DA6C9D" w:rsidRPr="00C04FA3" w14:paraId="25969CFD" w14:textId="77777777" w:rsidTr="00737C8A">
        <w:trPr>
          <w:trHeight w:val="539"/>
        </w:trPr>
        <w:tc>
          <w:tcPr>
            <w:tcW w:w="10800" w:type="dxa"/>
            <w:vAlign w:val="center"/>
          </w:tcPr>
          <w:p w14:paraId="47A1CF32" w14:textId="18AA9333" w:rsidR="00DA6C9D" w:rsidRPr="00BE707D" w:rsidRDefault="00DA6C9D" w:rsidP="008674AC">
            <w:pPr>
              <w:tabs>
                <w:tab w:val="left" w:pos="3884"/>
              </w:tabs>
              <w:spacing w:before="0" w:after="0"/>
              <w:ind w:left="0" w:right="0"/>
              <w:rPr>
                <w:rFonts w:ascii="Times New Roman" w:eastAsia="Times New Roman" w:hAnsi="Times New Roman" w:cs="Times New Roman"/>
                <w:kern w:val="0"/>
                <w:szCs w:val="24"/>
                <w:lang w:eastAsia="en-US"/>
              </w:rPr>
            </w:pPr>
            <w:r w:rsidRPr="004736F5">
              <w:rPr>
                <w:rFonts w:ascii="Times New Roman" w:eastAsia="Times New Roman" w:hAnsi="Times New Roman" w:cs="Times New Roman"/>
                <w:b/>
                <w:bCs/>
                <w:kern w:val="0"/>
                <w:szCs w:val="24"/>
                <w:lang w:eastAsia="en-US"/>
              </w:rPr>
              <w:t>Dates of service</w:t>
            </w:r>
            <w:r>
              <w:rPr>
                <w:rFonts w:ascii="Times New Roman" w:eastAsia="Times New Roman" w:hAnsi="Times New Roman" w:cs="Times New Roman"/>
                <w:b/>
                <w:bCs/>
                <w:kern w:val="0"/>
                <w:szCs w:val="24"/>
                <w:lang w:eastAsia="en-US"/>
              </w:rPr>
              <w:t xml:space="preserve">: </w:t>
            </w:r>
            <w:permStart w:id="1899586269" w:edGrp="everyone"/>
            <w:r w:rsidR="00171466">
              <w:rPr>
                <w:rFonts w:ascii="Times New Roman" w:eastAsia="Times New Roman" w:hAnsi="Times New Roman" w:cs="Times New Roman"/>
                <w:b/>
                <w:bCs/>
                <w:kern w:val="0"/>
                <w:szCs w:val="24"/>
                <w:lang w:eastAsia="en-US"/>
              </w:rPr>
              <w:t xml:space="preserve"> </w:t>
            </w:r>
            <w:permEnd w:id="1899586269"/>
          </w:p>
        </w:tc>
      </w:tr>
      <w:bookmarkEnd w:id="28"/>
    </w:tbl>
    <w:p w14:paraId="7E50D5BB" w14:textId="3EDADAE4" w:rsidR="00DA6C9D" w:rsidRDefault="005D4B9E" w:rsidP="008674AC">
      <w:pPr>
        <w:spacing w:before="0" w:after="0"/>
        <w:ind w:left="0" w:right="0"/>
      </w:pPr>
      <w:r>
        <w:br w:type="page"/>
      </w:r>
    </w:p>
    <w:tbl>
      <w:tblPr>
        <w:tblStyle w:val="TableGrid"/>
        <w:tblW w:w="0" w:type="auto"/>
        <w:tblLayout w:type="fixed"/>
        <w:tblLook w:val="04A0" w:firstRow="1" w:lastRow="0" w:firstColumn="1" w:lastColumn="0" w:noHBand="0" w:noVBand="1"/>
      </w:tblPr>
      <w:tblGrid>
        <w:gridCol w:w="10800"/>
      </w:tblGrid>
      <w:tr w:rsidR="00795E93" w:rsidRPr="004F0F5A" w14:paraId="233C0156" w14:textId="77777777" w:rsidTr="00184716">
        <w:trPr>
          <w:trHeight w:val="369"/>
        </w:trPr>
        <w:tc>
          <w:tcPr>
            <w:tcW w:w="10800" w:type="dxa"/>
            <w:tcBorders>
              <w:top w:val="single" w:sz="4" w:space="0" w:color="auto"/>
              <w:left w:val="single" w:sz="4" w:space="0" w:color="auto"/>
              <w:bottom w:val="single" w:sz="4" w:space="0" w:color="auto"/>
              <w:right w:val="single" w:sz="4" w:space="0" w:color="auto"/>
            </w:tcBorders>
            <w:shd w:val="clear" w:color="auto" w:fill="FEF9E8"/>
            <w:vAlign w:val="center"/>
          </w:tcPr>
          <w:p w14:paraId="751434D7" w14:textId="1EF6D1A9" w:rsidR="00795E93" w:rsidRPr="004F0F5A" w:rsidRDefault="00C46149" w:rsidP="00184716">
            <w:pPr>
              <w:pStyle w:val="ListParagraph"/>
              <w:numPr>
                <w:ilvl w:val="0"/>
                <w:numId w:val="2"/>
              </w:numPr>
              <w:tabs>
                <w:tab w:val="left" w:pos="3884"/>
              </w:tabs>
              <w:spacing w:before="0" w:after="0"/>
              <w:ind w:right="0"/>
              <w:rPr>
                <w:rFonts w:ascii="Times New Roman" w:hAnsi="Times New Roman" w:cs="Times New Roman"/>
              </w:rPr>
            </w:pPr>
            <w:bookmarkStart w:id="29" w:name="_Hlk196403895"/>
            <w:r>
              <w:rPr>
                <w:rFonts w:ascii="Times New Roman" w:eastAsia="Times New Roman" w:hAnsi="Times New Roman" w:cs="Times New Roman"/>
                <w:b/>
                <w:bCs/>
                <w:kern w:val="0"/>
                <w:szCs w:val="24"/>
                <w:lang w:eastAsia="en-US"/>
              </w:rPr>
              <w:lastRenderedPageBreak/>
              <w:t xml:space="preserve">a) </w:t>
            </w:r>
            <w:r w:rsidR="00795E93" w:rsidRPr="00795E93">
              <w:rPr>
                <w:rFonts w:ascii="Times New Roman" w:eastAsia="Times New Roman" w:hAnsi="Times New Roman" w:cs="Times New Roman"/>
                <w:b/>
                <w:bCs/>
                <w:kern w:val="0"/>
                <w:szCs w:val="24"/>
                <w:lang w:eastAsia="en-US"/>
              </w:rPr>
              <w:t>If you are now an officer, director, or otherwise engaged in the management of any business enterprise, state the name of such enterprise, the nature of the business, the nature of your duties, and whether you intend to resign such position immediately upon your appointment to judicial office.</w:t>
            </w:r>
          </w:p>
        </w:tc>
      </w:tr>
      <w:tr w:rsidR="00795E93" w:rsidRPr="00C04FA3" w14:paraId="77DC1121" w14:textId="77777777" w:rsidTr="00737C8A">
        <w:trPr>
          <w:trHeight w:val="836"/>
        </w:trPr>
        <w:tc>
          <w:tcPr>
            <w:tcW w:w="10800" w:type="dxa"/>
            <w:tcBorders>
              <w:top w:val="single" w:sz="4" w:space="0" w:color="auto"/>
              <w:bottom w:val="single" w:sz="4" w:space="0" w:color="auto"/>
            </w:tcBorders>
          </w:tcPr>
          <w:p w14:paraId="500C0301" w14:textId="39CCC9FB" w:rsidR="00795E93" w:rsidRPr="008E3287" w:rsidRDefault="00795E93" w:rsidP="00F068CE">
            <w:pPr>
              <w:tabs>
                <w:tab w:val="left" w:pos="3884"/>
              </w:tabs>
              <w:spacing w:before="0" w:after="0"/>
              <w:ind w:left="0" w:right="0"/>
              <w:rPr>
                <w:rFonts w:ascii="Times New Roman" w:eastAsia="Times New Roman" w:hAnsi="Times New Roman" w:cs="Times New Roman"/>
                <w:kern w:val="0"/>
                <w:szCs w:val="24"/>
                <w:lang w:eastAsia="en-US"/>
              </w:rPr>
            </w:pPr>
            <w:permStart w:id="1364535697" w:edGrp="everyone" w:colFirst="0" w:colLast="0"/>
          </w:p>
        </w:tc>
      </w:tr>
      <w:permEnd w:id="1364535697"/>
      <w:tr w:rsidR="00795E93" w:rsidRPr="00C04FA3" w14:paraId="5E48A7A2" w14:textId="77777777" w:rsidTr="00E839A1">
        <w:trPr>
          <w:trHeight w:val="998"/>
        </w:trPr>
        <w:tc>
          <w:tcPr>
            <w:tcW w:w="10800" w:type="dxa"/>
            <w:shd w:val="clear" w:color="auto" w:fill="FEF9E8"/>
            <w:vAlign w:val="center"/>
          </w:tcPr>
          <w:p w14:paraId="0130A9B5" w14:textId="48709F3E" w:rsidR="0074751F" w:rsidRDefault="00C46149" w:rsidP="00E839A1">
            <w:pPr>
              <w:tabs>
                <w:tab w:val="left" w:pos="3884"/>
              </w:tabs>
              <w:spacing w:after="0"/>
              <w:ind w:left="0" w:righ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kern w:val="0"/>
                <w:szCs w:val="24"/>
                <w:lang w:eastAsia="en-US"/>
              </w:rPr>
              <w:t xml:space="preserve">b) </w:t>
            </w:r>
            <w:r w:rsidR="00795E93" w:rsidRPr="00795E93">
              <w:rPr>
                <w:rFonts w:ascii="Times New Roman" w:eastAsia="Times New Roman" w:hAnsi="Times New Roman" w:cs="Times New Roman"/>
                <w:b/>
                <w:bCs/>
                <w:kern w:val="0"/>
                <w:szCs w:val="24"/>
                <w:lang w:eastAsia="en-US"/>
              </w:rPr>
              <w:t>Since being admitted to the Bar, have you ever engaged in any occupation, business, or profession other than the practice of law?</w:t>
            </w:r>
            <w:r w:rsidR="00795E93">
              <w:rPr>
                <w:rFonts w:ascii="Times New Roman" w:eastAsia="Times New Roman" w:hAnsi="Times New Roman" w:cs="Times New Roman"/>
                <w:b/>
                <w:bCs/>
                <w:kern w:val="0"/>
                <w:szCs w:val="24"/>
                <w:lang w:eastAsia="en-US"/>
              </w:rPr>
              <w:t xml:space="preserve"> </w:t>
            </w:r>
            <w:permStart w:id="1570710752" w:edGrp="everyone"/>
            <w:sdt>
              <w:sdtPr>
                <w:rPr>
                  <w:rFonts w:ascii="Times New Roman" w:hAnsi="Times New Roman" w:cs="Times New Roman"/>
                  <w:b/>
                  <w:bCs/>
                  <w:szCs w:val="24"/>
                </w:rPr>
                <w:id w:val="1177163475"/>
                <w14:checkbox>
                  <w14:checked w14:val="0"/>
                  <w14:checkedState w14:val="2612" w14:font="MS Gothic"/>
                  <w14:uncheckedState w14:val="2610" w14:font="MS Gothic"/>
                </w14:checkbox>
              </w:sdtPr>
              <w:sdtEndPr/>
              <w:sdtContent>
                <w:r w:rsidR="0074751F" w:rsidRPr="0074751F">
                  <w:rPr>
                    <w:rFonts w:ascii="Segoe UI Symbol" w:eastAsia="MS Gothic" w:hAnsi="Segoe UI Symbol" w:cs="Segoe UI Symbol"/>
                    <w:b/>
                    <w:bCs/>
                    <w:szCs w:val="24"/>
                  </w:rPr>
                  <w:t>☐</w:t>
                </w:r>
              </w:sdtContent>
            </w:sdt>
            <w:r w:rsidR="0074751F" w:rsidRPr="0074751F">
              <w:rPr>
                <w:rFonts w:ascii="Times New Roman" w:hAnsi="Times New Roman" w:cs="Times New Roman"/>
                <w:b/>
                <w:bCs/>
                <w:szCs w:val="24"/>
              </w:rPr>
              <w:t xml:space="preserve"> </w:t>
            </w:r>
            <w:permEnd w:id="1570710752"/>
            <w:r w:rsidR="0074751F" w:rsidRPr="0074751F">
              <w:rPr>
                <w:rFonts w:ascii="Times New Roman" w:hAnsi="Times New Roman" w:cs="Times New Roman"/>
                <w:b/>
                <w:bCs/>
                <w:szCs w:val="24"/>
              </w:rPr>
              <w:t xml:space="preserve">Yes </w:t>
            </w:r>
            <w:permStart w:id="2096775068" w:edGrp="everyone"/>
            <w:sdt>
              <w:sdtPr>
                <w:rPr>
                  <w:rFonts w:ascii="Times New Roman" w:hAnsi="Times New Roman" w:cs="Times New Roman"/>
                  <w:b/>
                  <w:bCs/>
                  <w:szCs w:val="24"/>
                </w:rPr>
                <w:id w:val="-235090632"/>
                <w14:checkbox>
                  <w14:checked w14:val="0"/>
                  <w14:checkedState w14:val="2612" w14:font="MS Gothic"/>
                  <w14:uncheckedState w14:val="2610" w14:font="MS Gothic"/>
                </w14:checkbox>
              </w:sdtPr>
              <w:sdtEndPr/>
              <w:sdtContent>
                <w:r w:rsidR="0074751F" w:rsidRPr="0074751F">
                  <w:rPr>
                    <w:rFonts w:ascii="Segoe UI Symbol" w:eastAsia="MS Gothic" w:hAnsi="Segoe UI Symbol" w:cs="Segoe UI Symbol"/>
                    <w:b/>
                    <w:bCs/>
                    <w:szCs w:val="24"/>
                  </w:rPr>
                  <w:t>☐</w:t>
                </w:r>
              </w:sdtContent>
            </w:sdt>
            <w:r w:rsidR="0074751F" w:rsidRPr="0074751F">
              <w:rPr>
                <w:rFonts w:ascii="Times New Roman" w:hAnsi="Times New Roman" w:cs="Times New Roman"/>
                <w:b/>
                <w:bCs/>
                <w:szCs w:val="24"/>
              </w:rPr>
              <w:t xml:space="preserve"> </w:t>
            </w:r>
            <w:permEnd w:id="2096775068"/>
            <w:r w:rsidR="0074751F" w:rsidRPr="0074751F">
              <w:rPr>
                <w:rFonts w:ascii="Times New Roman" w:hAnsi="Times New Roman" w:cs="Times New Roman"/>
                <w:b/>
                <w:bCs/>
                <w:szCs w:val="24"/>
              </w:rPr>
              <w:t>No</w:t>
            </w:r>
          </w:p>
          <w:p w14:paraId="508A220A" w14:textId="71F5E3CA" w:rsidR="00795E93" w:rsidRPr="00C04FA3" w:rsidRDefault="00795E93" w:rsidP="00E839A1">
            <w:pPr>
              <w:tabs>
                <w:tab w:val="left" w:pos="3884"/>
              </w:tabs>
              <w:spacing w:before="0" w:after="0"/>
              <w:ind w:left="0" w:right="0"/>
              <w:rPr>
                <w:rFonts w:ascii="Times New Roman" w:eastAsia="Times New Roman" w:hAnsi="Times New Roman" w:cs="Times New Roman"/>
                <w:b/>
                <w:bCs/>
                <w:kern w:val="0"/>
                <w:szCs w:val="24"/>
                <w:lang w:eastAsia="en-US"/>
              </w:rPr>
            </w:pPr>
            <w:r w:rsidRPr="00795E93">
              <w:rPr>
                <w:rFonts w:ascii="Times New Roman" w:eastAsia="Times New Roman" w:hAnsi="Times New Roman" w:cs="Times New Roman"/>
                <w:b/>
                <w:bCs/>
                <w:kern w:val="0"/>
                <w:szCs w:val="24"/>
                <w:lang w:eastAsia="en-US"/>
              </w:rPr>
              <w:t>If yes, give the details, including dates.</w:t>
            </w:r>
          </w:p>
        </w:tc>
      </w:tr>
      <w:tr w:rsidR="00795E93" w:rsidRPr="00C04FA3" w14:paraId="3E3B7127" w14:textId="77777777" w:rsidTr="00737C8A">
        <w:trPr>
          <w:trHeight w:val="899"/>
        </w:trPr>
        <w:tc>
          <w:tcPr>
            <w:tcW w:w="10800" w:type="dxa"/>
          </w:tcPr>
          <w:p w14:paraId="2453CF10" w14:textId="1A76CF31" w:rsidR="00795E93" w:rsidRPr="0009708C" w:rsidRDefault="00795E93" w:rsidP="00F068CE">
            <w:pPr>
              <w:tabs>
                <w:tab w:val="left" w:pos="3884"/>
              </w:tabs>
              <w:spacing w:after="0"/>
              <w:ind w:left="0" w:right="0"/>
              <w:rPr>
                <w:rFonts w:ascii="Times New Roman" w:eastAsia="Times New Roman" w:hAnsi="Times New Roman" w:cs="Times New Roman"/>
                <w:kern w:val="0"/>
                <w:szCs w:val="24"/>
                <w:lang w:eastAsia="en-US"/>
              </w:rPr>
            </w:pPr>
            <w:permStart w:id="1096552289" w:edGrp="everyone" w:colFirst="0" w:colLast="0"/>
          </w:p>
        </w:tc>
      </w:tr>
      <w:permEnd w:id="1096552289"/>
      <w:tr w:rsidR="00795E93" w:rsidRPr="00C04FA3" w14:paraId="463F972E" w14:textId="77777777" w:rsidTr="00184716">
        <w:trPr>
          <w:trHeight w:val="1151"/>
        </w:trPr>
        <w:tc>
          <w:tcPr>
            <w:tcW w:w="10800" w:type="dxa"/>
            <w:shd w:val="clear" w:color="auto" w:fill="FEF9E8"/>
            <w:vAlign w:val="center"/>
          </w:tcPr>
          <w:p w14:paraId="445D3EC5" w14:textId="4DD59C8B" w:rsidR="0074751F" w:rsidRPr="00184716" w:rsidRDefault="00C46149" w:rsidP="00184716">
            <w:pPr>
              <w:tabs>
                <w:tab w:val="left" w:pos="3884"/>
              </w:tabs>
              <w:spacing w:before="0" w:after="0"/>
              <w:ind w:left="0" w:righ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kern w:val="0"/>
                <w:szCs w:val="24"/>
                <w:lang w:eastAsia="en-US"/>
              </w:rPr>
              <w:t xml:space="preserve">c) </w:t>
            </w:r>
            <w:r w:rsidR="00795E93" w:rsidRPr="00795E93">
              <w:rPr>
                <w:rFonts w:ascii="Times New Roman" w:eastAsia="Times New Roman" w:hAnsi="Times New Roman" w:cs="Times New Roman"/>
                <w:b/>
                <w:bCs/>
                <w:kern w:val="0"/>
                <w:szCs w:val="24"/>
                <w:lang w:eastAsia="en-US"/>
              </w:rPr>
              <w:t>During the past five years have you received any fees or compensation of any kind, other than for legal services rendered, from any business enterprise, institution, organization, or association of any kind</w:t>
            </w:r>
            <w:r w:rsidR="00795E93">
              <w:rPr>
                <w:rFonts w:ascii="Times New Roman" w:eastAsia="Times New Roman" w:hAnsi="Times New Roman" w:cs="Times New Roman"/>
                <w:b/>
                <w:bCs/>
                <w:kern w:val="0"/>
                <w:szCs w:val="24"/>
                <w:lang w:eastAsia="en-US"/>
              </w:rPr>
              <w:t xml:space="preserve">? </w:t>
            </w:r>
            <w:permStart w:id="728307427" w:edGrp="everyone"/>
            <w:sdt>
              <w:sdtPr>
                <w:rPr>
                  <w:rFonts w:ascii="Times New Roman" w:hAnsi="Times New Roman" w:cs="Times New Roman"/>
                  <w:b/>
                  <w:bCs/>
                  <w:szCs w:val="24"/>
                </w:rPr>
                <w:id w:val="1439408721"/>
                <w14:checkbox>
                  <w14:checked w14:val="0"/>
                  <w14:checkedState w14:val="2612" w14:font="MS Gothic"/>
                  <w14:uncheckedState w14:val="2610" w14:font="MS Gothic"/>
                </w14:checkbox>
              </w:sdtPr>
              <w:sdtEndPr/>
              <w:sdtContent>
                <w:r w:rsidR="007B2B30">
                  <w:rPr>
                    <w:rFonts w:ascii="MS Gothic" w:eastAsia="MS Gothic" w:hAnsi="MS Gothic" w:cs="Times New Roman" w:hint="eastAsia"/>
                    <w:b/>
                    <w:bCs/>
                    <w:szCs w:val="24"/>
                  </w:rPr>
                  <w:t>☐</w:t>
                </w:r>
              </w:sdtContent>
            </w:sdt>
            <w:permEnd w:id="728307427"/>
            <w:r w:rsidR="0074751F" w:rsidRPr="0074751F">
              <w:rPr>
                <w:rFonts w:ascii="Times New Roman" w:hAnsi="Times New Roman" w:cs="Times New Roman"/>
                <w:b/>
                <w:bCs/>
                <w:szCs w:val="24"/>
              </w:rPr>
              <w:t xml:space="preserve"> Yes </w:t>
            </w:r>
            <w:sdt>
              <w:sdtPr>
                <w:rPr>
                  <w:rFonts w:ascii="Times New Roman" w:hAnsi="Times New Roman" w:cs="Times New Roman"/>
                  <w:b/>
                  <w:bCs/>
                  <w:szCs w:val="24"/>
                </w:rPr>
                <w:id w:val="1617407813"/>
                <w14:checkbox>
                  <w14:checked w14:val="0"/>
                  <w14:checkedState w14:val="2612" w14:font="MS Gothic"/>
                  <w14:uncheckedState w14:val="2610" w14:font="MS Gothic"/>
                </w14:checkbox>
              </w:sdtPr>
              <w:sdtEndPr/>
              <w:sdtContent>
                <w:permStart w:id="1102655312" w:edGrp="everyone"/>
                <w:r w:rsidR="0074751F" w:rsidRPr="0074751F">
                  <w:rPr>
                    <w:rFonts w:ascii="Segoe UI Symbol" w:eastAsia="MS Gothic" w:hAnsi="Segoe UI Symbol" w:cs="Segoe UI Symbol"/>
                    <w:b/>
                    <w:bCs/>
                    <w:szCs w:val="24"/>
                  </w:rPr>
                  <w:t>☐</w:t>
                </w:r>
                <w:permEnd w:id="1102655312"/>
              </w:sdtContent>
            </w:sdt>
            <w:r w:rsidR="0074751F" w:rsidRPr="0074751F">
              <w:rPr>
                <w:rFonts w:ascii="Times New Roman" w:hAnsi="Times New Roman" w:cs="Times New Roman"/>
                <w:b/>
                <w:bCs/>
                <w:szCs w:val="24"/>
              </w:rPr>
              <w:t xml:space="preserve"> No</w:t>
            </w:r>
          </w:p>
          <w:p w14:paraId="0970C4EE" w14:textId="163F9CCA" w:rsidR="00795E93" w:rsidRPr="004736F5" w:rsidRDefault="00795E93" w:rsidP="00184716">
            <w:pPr>
              <w:tabs>
                <w:tab w:val="left" w:pos="3884"/>
              </w:tabs>
              <w:spacing w:before="0" w:after="0"/>
              <w:ind w:left="0" w:right="0"/>
              <w:rPr>
                <w:rFonts w:ascii="Times New Roman" w:eastAsia="Times New Roman" w:hAnsi="Times New Roman" w:cs="Times New Roman"/>
                <w:b/>
                <w:bCs/>
                <w:kern w:val="0"/>
                <w:szCs w:val="24"/>
                <w:lang w:eastAsia="en-US"/>
              </w:rPr>
            </w:pPr>
            <w:r w:rsidRPr="00795E93">
              <w:rPr>
                <w:rFonts w:ascii="Times New Roman" w:eastAsia="Times New Roman" w:hAnsi="Times New Roman" w:cs="Times New Roman"/>
                <w:b/>
                <w:bCs/>
                <w:kern w:val="0"/>
                <w:szCs w:val="24"/>
                <w:lang w:eastAsia="en-US"/>
              </w:rPr>
              <w:t xml:space="preserve">If yes, identify the source of such compensation, the nature of the business enterprise, institution, organization or association involved, and the dates such compensation was paid.  </w:t>
            </w:r>
          </w:p>
        </w:tc>
      </w:tr>
      <w:tr w:rsidR="00795E93" w:rsidRPr="00C04FA3" w14:paraId="25CD46A9" w14:textId="77777777" w:rsidTr="00737C8A">
        <w:trPr>
          <w:trHeight w:val="935"/>
        </w:trPr>
        <w:tc>
          <w:tcPr>
            <w:tcW w:w="10800" w:type="dxa"/>
          </w:tcPr>
          <w:p w14:paraId="1097ACCF" w14:textId="28F5D4D2" w:rsidR="00795E93" w:rsidRPr="00F655EF" w:rsidRDefault="00795E93" w:rsidP="00F068CE">
            <w:pPr>
              <w:tabs>
                <w:tab w:val="left" w:pos="3884"/>
              </w:tabs>
              <w:spacing w:before="0" w:after="0"/>
              <w:ind w:left="0" w:right="0"/>
              <w:rPr>
                <w:rFonts w:ascii="Times New Roman" w:eastAsia="Times New Roman" w:hAnsi="Times New Roman" w:cs="Times New Roman"/>
                <w:kern w:val="0"/>
                <w:szCs w:val="24"/>
                <w:lang w:eastAsia="en-US"/>
              </w:rPr>
            </w:pPr>
            <w:permStart w:id="1896442599" w:edGrp="everyone" w:colFirst="0" w:colLast="0"/>
            <w:r>
              <w:rPr>
                <w:rFonts w:ascii="Times New Roman" w:eastAsia="Times New Roman" w:hAnsi="Times New Roman" w:cs="Times New Roman"/>
                <w:b/>
                <w:bCs/>
                <w:kern w:val="0"/>
                <w:szCs w:val="24"/>
                <w:lang w:eastAsia="en-US"/>
              </w:rPr>
              <w:t xml:space="preserve"> </w:t>
            </w:r>
          </w:p>
        </w:tc>
      </w:tr>
      <w:bookmarkEnd w:id="29"/>
      <w:permEnd w:id="1896442599"/>
    </w:tbl>
    <w:p w14:paraId="0B02A382" w14:textId="6D0C2F19" w:rsidR="00795E93" w:rsidRDefault="00795E93" w:rsidP="00A25C4C">
      <w:pPr>
        <w:spacing w:before="0" w:after="0"/>
        <w:ind w:left="0" w:right="0"/>
      </w:pPr>
    </w:p>
    <w:tbl>
      <w:tblPr>
        <w:tblStyle w:val="TableGrid"/>
        <w:tblW w:w="0" w:type="auto"/>
        <w:tblLayout w:type="fixed"/>
        <w:tblLook w:val="04A0" w:firstRow="1" w:lastRow="0" w:firstColumn="1" w:lastColumn="0" w:noHBand="0" w:noVBand="1"/>
      </w:tblPr>
      <w:tblGrid>
        <w:gridCol w:w="10800"/>
      </w:tblGrid>
      <w:tr w:rsidR="00795E93" w:rsidRPr="004F0F5A" w14:paraId="43415416" w14:textId="77777777" w:rsidTr="00E839A1">
        <w:trPr>
          <w:trHeight w:val="917"/>
        </w:trPr>
        <w:tc>
          <w:tcPr>
            <w:tcW w:w="10800" w:type="dxa"/>
            <w:tcBorders>
              <w:top w:val="single" w:sz="4" w:space="0" w:color="auto"/>
              <w:left w:val="single" w:sz="4" w:space="0" w:color="auto"/>
              <w:bottom w:val="single" w:sz="4" w:space="0" w:color="auto"/>
              <w:right w:val="single" w:sz="4" w:space="0" w:color="auto"/>
            </w:tcBorders>
            <w:shd w:val="clear" w:color="auto" w:fill="FEF9E8"/>
            <w:vAlign w:val="center"/>
          </w:tcPr>
          <w:p w14:paraId="17B5FB94" w14:textId="51C946D6" w:rsidR="0074751F" w:rsidRPr="0074751F" w:rsidRDefault="00C46149" w:rsidP="00184716">
            <w:pPr>
              <w:pStyle w:val="ListParagraph"/>
              <w:numPr>
                <w:ilvl w:val="0"/>
                <w:numId w:val="2"/>
              </w:numPr>
              <w:tabs>
                <w:tab w:val="left" w:pos="3884"/>
              </w:tabs>
              <w:spacing w:after="0"/>
              <w:ind w:right="0"/>
              <w:rPr>
                <w:rFonts w:ascii="Times New Roman" w:hAnsi="Times New Roman" w:cs="Times New Roman"/>
              </w:rPr>
            </w:pPr>
            <w:bookmarkStart w:id="30" w:name="_Hlk196404045"/>
            <w:r>
              <w:rPr>
                <w:rFonts w:ascii="Times New Roman" w:eastAsia="Times New Roman" w:hAnsi="Times New Roman" w:cs="Times New Roman"/>
                <w:b/>
                <w:bCs/>
                <w:color w:val="000000"/>
                <w:kern w:val="0"/>
                <w:szCs w:val="24"/>
                <w:lang w:eastAsia="en-US"/>
              </w:rPr>
              <w:t xml:space="preserve">a) </w:t>
            </w:r>
            <w:r w:rsidR="00795E93" w:rsidRPr="004736F5">
              <w:rPr>
                <w:rFonts w:ascii="Times New Roman" w:eastAsia="Times New Roman" w:hAnsi="Times New Roman" w:cs="Times New Roman"/>
                <w:b/>
                <w:bCs/>
                <w:color w:val="000000"/>
                <w:kern w:val="0"/>
                <w:szCs w:val="24"/>
                <w:lang w:eastAsia="en-US"/>
              </w:rPr>
              <w:t xml:space="preserve">Have you ever been arrested, charged, or convicted for violation of any federal law, state law, county or municipal law, regulation, or ordinance? </w:t>
            </w:r>
            <w:permStart w:id="825110959" w:edGrp="everyone"/>
            <w:sdt>
              <w:sdtPr>
                <w:rPr>
                  <w:rFonts w:ascii="Times New Roman" w:hAnsi="Times New Roman" w:cs="Times New Roman"/>
                  <w:b/>
                  <w:bCs/>
                  <w:szCs w:val="24"/>
                </w:rPr>
                <w:id w:val="1996603931"/>
                <w14:checkbox>
                  <w14:checked w14:val="0"/>
                  <w14:checkedState w14:val="2612" w14:font="MS Gothic"/>
                  <w14:uncheckedState w14:val="2610" w14:font="MS Gothic"/>
                </w14:checkbox>
              </w:sdtPr>
              <w:sdtEndPr/>
              <w:sdtContent>
                <w:r w:rsidR="007B2B30">
                  <w:rPr>
                    <w:rFonts w:ascii="MS Gothic" w:eastAsia="MS Gothic" w:hAnsi="MS Gothic" w:cs="Times New Roman" w:hint="eastAsia"/>
                    <w:b/>
                    <w:bCs/>
                    <w:szCs w:val="24"/>
                  </w:rPr>
                  <w:t>☐</w:t>
                </w:r>
              </w:sdtContent>
            </w:sdt>
            <w:r w:rsidR="0074751F" w:rsidRPr="0074751F">
              <w:rPr>
                <w:rFonts w:ascii="Times New Roman" w:hAnsi="Times New Roman" w:cs="Times New Roman"/>
                <w:b/>
                <w:bCs/>
                <w:szCs w:val="24"/>
              </w:rPr>
              <w:t xml:space="preserve"> </w:t>
            </w:r>
            <w:permEnd w:id="825110959"/>
            <w:r w:rsidR="0074751F" w:rsidRPr="0074751F">
              <w:rPr>
                <w:rFonts w:ascii="Times New Roman" w:hAnsi="Times New Roman" w:cs="Times New Roman"/>
                <w:b/>
                <w:bCs/>
                <w:szCs w:val="24"/>
              </w:rPr>
              <w:t xml:space="preserve">Yes </w:t>
            </w:r>
            <w:sdt>
              <w:sdtPr>
                <w:rPr>
                  <w:rFonts w:ascii="Times New Roman" w:hAnsi="Times New Roman" w:cs="Times New Roman"/>
                  <w:b/>
                  <w:bCs/>
                  <w:szCs w:val="24"/>
                </w:rPr>
                <w:id w:val="-259681415"/>
                <w14:checkbox>
                  <w14:checked w14:val="0"/>
                  <w14:checkedState w14:val="2612" w14:font="MS Gothic"/>
                  <w14:uncheckedState w14:val="2610" w14:font="MS Gothic"/>
                </w14:checkbox>
              </w:sdtPr>
              <w:sdtEndPr/>
              <w:sdtContent>
                <w:permStart w:id="1729699467" w:edGrp="everyone"/>
                <w:r w:rsidR="0074751F" w:rsidRPr="0074751F">
                  <w:rPr>
                    <w:rFonts w:ascii="Segoe UI Symbol" w:eastAsia="MS Gothic" w:hAnsi="Segoe UI Symbol" w:cs="Segoe UI Symbol"/>
                    <w:b/>
                    <w:bCs/>
                    <w:szCs w:val="24"/>
                  </w:rPr>
                  <w:t>☐</w:t>
                </w:r>
                <w:permEnd w:id="1729699467"/>
              </w:sdtContent>
            </w:sdt>
            <w:r w:rsidR="0074751F" w:rsidRPr="0074751F">
              <w:rPr>
                <w:rFonts w:ascii="Times New Roman" w:hAnsi="Times New Roman" w:cs="Times New Roman"/>
                <w:b/>
                <w:bCs/>
                <w:szCs w:val="24"/>
              </w:rPr>
              <w:t xml:space="preserve"> No</w:t>
            </w:r>
          </w:p>
          <w:p w14:paraId="2620614B" w14:textId="50D1B267" w:rsidR="00795E93" w:rsidRPr="004F0F5A" w:rsidRDefault="00795E93" w:rsidP="00184716">
            <w:pPr>
              <w:pStyle w:val="ListParagraph"/>
              <w:tabs>
                <w:tab w:val="left" w:pos="3884"/>
              </w:tabs>
              <w:spacing w:before="0" w:after="0"/>
              <w:ind w:left="360" w:right="0"/>
              <w:rPr>
                <w:rFonts w:ascii="Times New Roman" w:hAnsi="Times New Roman" w:cs="Times New Roman"/>
              </w:rPr>
            </w:pPr>
            <w:r w:rsidRPr="004736F5">
              <w:rPr>
                <w:rFonts w:ascii="Times New Roman" w:eastAsia="Times New Roman" w:hAnsi="Times New Roman" w:cs="Times New Roman"/>
                <w:b/>
                <w:bCs/>
                <w:color w:val="000000"/>
                <w:kern w:val="0"/>
                <w:szCs w:val="24"/>
                <w:lang w:eastAsia="en-US"/>
              </w:rPr>
              <w:t>If yes, give details. (Do not include traffic violations for which a fine of $200 or less was imposed unless it also included a jail sentence.)</w:t>
            </w:r>
          </w:p>
        </w:tc>
      </w:tr>
      <w:tr w:rsidR="00795E93" w:rsidRPr="00C04FA3" w14:paraId="099DD027" w14:textId="77777777" w:rsidTr="00737C8A">
        <w:trPr>
          <w:trHeight w:val="881"/>
        </w:trPr>
        <w:tc>
          <w:tcPr>
            <w:tcW w:w="10800" w:type="dxa"/>
            <w:tcBorders>
              <w:top w:val="single" w:sz="4" w:space="0" w:color="auto"/>
              <w:bottom w:val="single" w:sz="4" w:space="0" w:color="auto"/>
            </w:tcBorders>
          </w:tcPr>
          <w:p w14:paraId="3C43A1AA" w14:textId="03A8ADEA" w:rsidR="00795E93" w:rsidRPr="00A06051" w:rsidRDefault="00795E93" w:rsidP="00F068CE">
            <w:pPr>
              <w:tabs>
                <w:tab w:val="left" w:pos="3884"/>
              </w:tabs>
              <w:spacing w:before="0" w:after="0"/>
              <w:ind w:left="0" w:right="0"/>
              <w:rPr>
                <w:rFonts w:ascii="Times New Roman" w:eastAsia="Times New Roman" w:hAnsi="Times New Roman" w:cs="Times New Roman"/>
                <w:kern w:val="0"/>
                <w:szCs w:val="24"/>
                <w:lang w:eastAsia="en-US"/>
              </w:rPr>
            </w:pPr>
            <w:permStart w:id="1087523959" w:edGrp="everyone" w:colFirst="0" w:colLast="0"/>
          </w:p>
        </w:tc>
      </w:tr>
      <w:permEnd w:id="1087523959"/>
      <w:tr w:rsidR="00795E93" w:rsidRPr="00C04FA3" w14:paraId="6F3ECEA8" w14:textId="77777777" w:rsidTr="00184716">
        <w:trPr>
          <w:trHeight w:val="692"/>
        </w:trPr>
        <w:tc>
          <w:tcPr>
            <w:tcW w:w="10800" w:type="dxa"/>
            <w:shd w:val="clear" w:color="auto" w:fill="FEF9E8"/>
            <w:vAlign w:val="center"/>
          </w:tcPr>
          <w:p w14:paraId="6D786F90" w14:textId="5D8D5D62" w:rsidR="0074751F" w:rsidRDefault="00C46149" w:rsidP="00184716">
            <w:pPr>
              <w:tabs>
                <w:tab w:val="left" w:pos="3884"/>
              </w:tabs>
              <w:spacing w:before="0" w:after="0"/>
              <w:ind w:left="0" w:right="0"/>
              <w:rPr>
                <w:rFonts w:ascii="Times New Roman" w:eastAsia="Times New Roman" w:hAnsi="Times New Roman" w:cs="Times New Roman"/>
                <w:b/>
                <w:bCs/>
                <w:color w:val="000000"/>
                <w:kern w:val="0"/>
                <w:szCs w:val="24"/>
                <w:lang w:eastAsia="en-US"/>
              </w:rPr>
            </w:pPr>
            <w:r>
              <w:rPr>
                <w:rFonts w:ascii="Times New Roman" w:eastAsia="Times New Roman" w:hAnsi="Times New Roman" w:cs="Times New Roman"/>
                <w:b/>
                <w:bCs/>
                <w:color w:val="000000"/>
                <w:kern w:val="0"/>
                <w:szCs w:val="24"/>
                <w:lang w:eastAsia="en-US"/>
              </w:rPr>
              <w:t xml:space="preserve">b) </w:t>
            </w:r>
            <w:r w:rsidR="00795E93" w:rsidRPr="004736F5">
              <w:rPr>
                <w:rFonts w:ascii="Times New Roman" w:eastAsia="Times New Roman" w:hAnsi="Times New Roman" w:cs="Times New Roman"/>
                <w:b/>
                <w:bCs/>
                <w:color w:val="000000"/>
                <w:kern w:val="0"/>
                <w:szCs w:val="24"/>
                <w:lang w:eastAsia="en-US"/>
              </w:rPr>
              <w:t>Have you, to your knowledge, ever been under federal, state or local investigation for possible violation of a criminal statute?</w:t>
            </w:r>
            <w:r w:rsidR="00795E93">
              <w:rPr>
                <w:rFonts w:ascii="Times New Roman" w:eastAsia="Times New Roman" w:hAnsi="Times New Roman" w:cs="Times New Roman"/>
                <w:b/>
                <w:bCs/>
                <w:color w:val="000000"/>
                <w:kern w:val="0"/>
                <w:szCs w:val="24"/>
                <w:lang w:eastAsia="en-US"/>
              </w:rPr>
              <w:t xml:space="preserve"> </w:t>
            </w:r>
            <w:sdt>
              <w:sdtPr>
                <w:rPr>
                  <w:rFonts w:ascii="Times New Roman" w:hAnsi="Times New Roman" w:cs="Times New Roman"/>
                  <w:b/>
                  <w:bCs/>
                  <w:szCs w:val="24"/>
                </w:rPr>
                <w:id w:val="-964030694"/>
                <w14:checkbox>
                  <w14:checked w14:val="0"/>
                  <w14:checkedState w14:val="2612" w14:font="MS Gothic"/>
                  <w14:uncheckedState w14:val="2610" w14:font="MS Gothic"/>
                </w14:checkbox>
              </w:sdtPr>
              <w:sdtEndPr/>
              <w:sdtContent>
                <w:permStart w:id="1055134532" w:edGrp="everyone"/>
                <w:r w:rsidR="007B2B30">
                  <w:rPr>
                    <w:rFonts w:ascii="MS Gothic" w:eastAsia="MS Gothic" w:hAnsi="MS Gothic" w:cs="Times New Roman" w:hint="eastAsia"/>
                    <w:b/>
                    <w:bCs/>
                    <w:szCs w:val="24"/>
                  </w:rPr>
                  <w:t>☐</w:t>
                </w:r>
                <w:permEnd w:id="1055134532"/>
              </w:sdtContent>
            </w:sdt>
            <w:r w:rsidR="0074751F" w:rsidRPr="0074751F">
              <w:rPr>
                <w:rFonts w:ascii="Times New Roman" w:hAnsi="Times New Roman" w:cs="Times New Roman"/>
                <w:b/>
                <w:bCs/>
                <w:szCs w:val="24"/>
              </w:rPr>
              <w:t xml:space="preserve"> Yes </w:t>
            </w:r>
            <w:sdt>
              <w:sdtPr>
                <w:rPr>
                  <w:rFonts w:ascii="Times New Roman" w:hAnsi="Times New Roman" w:cs="Times New Roman"/>
                  <w:b/>
                  <w:bCs/>
                  <w:szCs w:val="24"/>
                </w:rPr>
                <w:id w:val="-1579736869"/>
                <w14:checkbox>
                  <w14:checked w14:val="0"/>
                  <w14:checkedState w14:val="2612" w14:font="MS Gothic"/>
                  <w14:uncheckedState w14:val="2610" w14:font="MS Gothic"/>
                </w14:checkbox>
              </w:sdtPr>
              <w:sdtEndPr/>
              <w:sdtContent>
                <w:permStart w:id="1417767494" w:edGrp="everyone"/>
                <w:r w:rsidR="0074751F" w:rsidRPr="0074751F">
                  <w:rPr>
                    <w:rFonts w:ascii="Segoe UI Symbol" w:eastAsia="MS Gothic" w:hAnsi="Segoe UI Symbol" w:cs="Segoe UI Symbol"/>
                    <w:b/>
                    <w:bCs/>
                    <w:szCs w:val="24"/>
                  </w:rPr>
                  <w:t>☐</w:t>
                </w:r>
                <w:permEnd w:id="1417767494"/>
              </w:sdtContent>
            </w:sdt>
            <w:r w:rsidR="0074751F" w:rsidRPr="0074751F">
              <w:rPr>
                <w:rFonts w:ascii="Times New Roman" w:hAnsi="Times New Roman" w:cs="Times New Roman"/>
                <w:b/>
                <w:bCs/>
                <w:szCs w:val="24"/>
              </w:rPr>
              <w:t xml:space="preserve"> No</w:t>
            </w:r>
          </w:p>
          <w:p w14:paraId="06471009" w14:textId="1F49CE34" w:rsidR="00795E93" w:rsidRPr="00C04FA3" w:rsidRDefault="00795E93" w:rsidP="00184716">
            <w:pPr>
              <w:tabs>
                <w:tab w:val="left" w:pos="3884"/>
              </w:tabs>
              <w:spacing w:after="0"/>
              <w:ind w:left="0" w:right="0"/>
              <w:rPr>
                <w:rFonts w:ascii="Times New Roman" w:eastAsia="Times New Roman" w:hAnsi="Times New Roman" w:cs="Times New Roman"/>
                <w:b/>
                <w:bCs/>
                <w:kern w:val="0"/>
                <w:szCs w:val="24"/>
                <w:lang w:eastAsia="en-US"/>
              </w:rPr>
            </w:pPr>
            <w:r w:rsidRPr="004736F5">
              <w:rPr>
                <w:rFonts w:ascii="Times New Roman" w:eastAsia="Times New Roman" w:hAnsi="Times New Roman" w:cs="Times New Roman"/>
                <w:b/>
                <w:bCs/>
                <w:color w:val="000000"/>
                <w:kern w:val="0"/>
                <w:szCs w:val="24"/>
                <w:lang w:eastAsia="en-US"/>
              </w:rPr>
              <w:t>If yes, give particulars.</w:t>
            </w:r>
          </w:p>
        </w:tc>
      </w:tr>
      <w:tr w:rsidR="00795E93" w:rsidRPr="00C04FA3" w14:paraId="08F41E8C" w14:textId="77777777" w:rsidTr="00737C8A">
        <w:trPr>
          <w:trHeight w:val="989"/>
        </w:trPr>
        <w:tc>
          <w:tcPr>
            <w:tcW w:w="10800" w:type="dxa"/>
          </w:tcPr>
          <w:p w14:paraId="578AF55F" w14:textId="63E2334A" w:rsidR="00795E93" w:rsidRPr="00181F58" w:rsidRDefault="00795E93" w:rsidP="00F068CE">
            <w:pPr>
              <w:tabs>
                <w:tab w:val="left" w:pos="3884"/>
              </w:tabs>
              <w:spacing w:after="0"/>
              <w:ind w:left="0" w:right="0"/>
              <w:rPr>
                <w:rFonts w:ascii="Times New Roman" w:eastAsia="Times New Roman" w:hAnsi="Times New Roman" w:cs="Times New Roman"/>
                <w:kern w:val="0"/>
                <w:szCs w:val="24"/>
                <w:lang w:eastAsia="en-US"/>
              </w:rPr>
            </w:pPr>
            <w:permStart w:id="1225133401" w:edGrp="everyone" w:colFirst="0" w:colLast="0"/>
          </w:p>
        </w:tc>
      </w:tr>
      <w:bookmarkEnd w:id="30"/>
      <w:permEnd w:id="1225133401"/>
    </w:tbl>
    <w:p w14:paraId="7C1381C3" w14:textId="77777777" w:rsidR="00E839A1" w:rsidRDefault="00E839A1">
      <w:pPr>
        <w:spacing w:before="0" w:after="0"/>
        <w:ind w:left="0" w:right="0"/>
      </w:pPr>
      <w:r>
        <w:br w:type="page"/>
      </w:r>
    </w:p>
    <w:tbl>
      <w:tblPr>
        <w:tblStyle w:val="TableGrid"/>
        <w:tblW w:w="10800" w:type="dxa"/>
        <w:tblLayout w:type="fixed"/>
        <w:tblLook w:val="04A0" w:firstRow="1" w:lastRow="0" w:firstColumn="1" w:lastColumn="0" w:noHBand="0" w:noVBand="1"/>
      </w:tblPr>
      <w:tblGrid>
        <w:gridCol w:w="10800"/>
      </w:tblGrid>
      <w:tr w:rsidR="00795E93" w:rsidRPr="004F0F5A" w14:paraId="4151B790" w14:textId="77777777" w:rsidTr="00E839A1">
        <w:trPr>
          <w:trHeight w:val="369"/>
        </w:trPr>
        <w:tc>
          <w:tcPr>
            <w:tcW w:w="10800" w:type="dxa"/>
            <w:tcBorders>
              <w:top w:val="single" w:sz="4" w:space="0" w:color="auto"/>
              <w:left w:val="single" w:sz="4" w:space="0" w:color="auto"/>
              <w:bottom w:val="single" w:sz="4" w:space="0" w:color="auto"/>
              <w:right w:val="single" w:sz="4" w:space="0" w:color="auto"/>
            </w:tcBorders>
            <w:shd w:val="clear" w:color="auto" w:fill="FEF9E8"/>
            <w:vAlign w:val="center"/>
          </w:tcPr>
          <w:p w14:paraId="00DEB335" w14:textId="24B1663B" w:rsidR="0074751F" w:rsidRPr="0074751F" w:rsidRDefault="00C46149" w:rsidP="00E839A1">
            <w:pPr>
              <w:pStyle w:val="ListParagraph"/>
              <w:numPr>
                <w:ilvl w:val="0"/>
                <w:numId w:val="2"/>
              </w:numPr>
              <w:tabs>
                <w:tab w:val="left" w:pos="3884"/>
              </w:tabs>
              <w:spacing w:after="0"/>
              <w:ind w:right="0"/>
              <w:rPr>
                <w:rFonts w:ascii="Times New Roman" w:hAnsi="Times New Roman" w:cs="Times New Roman"/>
              </w:rPr>
            </w:pPr>
            <w:r>
              <w:rPr>
                <w:rFonts w:ascii="Times New Roman" w:eastAsia="Times New Roman" w:hAnsi="Times New Roman" w:cs="Times New Roman"/>
                <w:b/>
                <w:bCs/>
                <w:color w:val="000000"/>
                <w:kern w:val="0"/>
                <w:szCs w:val="24"/>
                <w:lang w:eastAsia="en-US"/>
              </w:rPr>
              <w:lastRenderedPageBreak/>
              <w:t xml:space="preserve">a) </w:t>
            </w:r>
            <w:r w:rsidR="00795E93" w:rsidRPr="004736F5">
              <w:rPr>
                <w:rFonts w:ascii="Times New Roman" w:eastAsia="Times New Roman" w:hAnsi="Times New Roman" w:cs="Times New Roman"/>
                <w:b/>
                <w:bCs/>
                <w:color w:val="000000"/>
                <w:kern w:val="0"/>
                <w:szCs w:val="24"/>
                <w:lang w:eastAsia="en-US"/>
              </w:rPr>
              <w:t>Have you ever been sued by a client?</w:t>
            </w:r>
            <w:r w:rsidR="00795E93">
              <w:rPr>
                <w:rFonts w:ascii="Times New Roman" w:eastAsia="Times New Roman" w:hAnsi="Times New Roman" w:cs="Times New Roman"/>
                <w:b/>
                <w:bCs/>
                <w:color w:val="000000"/>
                <w:kern w:val="0"/>
                <w:szCs w:val="24"/>
                <w:lang w:eastAsia="en-US"/>
              </w:rPr>
              <w:t xml:space="preserve"> </w:t>
            </w:r>
            <w:permStart w:id="631055663" w:edGrp="everyone"/>
            <w:sdt>
              <w:sdtPr>
                <w:rPr>
                  <w:rFonts w:ascii="Times New Roman" w:hAnsi="Times New Roman" w:cs="Times New Roman"/>
                  <w:b/>
                  <w:bCs/>
                  <w:szCs w:val="24"/>
                </w:rPr>
                <w:id w:val="-1195148155"/>
                <w14:checkbox>
                  <w14:checked w14:val="0"/>
                  <w14:checkedState w14:val="2612" w14:font="MS Gothic"/>
                  <w14:uncheckedState w14:val="2610" w14:font="MS Gothic"/>
                </w14:checkbox>
              </w:sdtPr>
              <w:sdtEndPr/>
              <w:sdtContent>
                <w:r w:rsidR="007B2B30">
                  <w:rPr>
                    <w:rFonts w:ascii="MS Gothic" w:eastAsia="MS Gothic" w:hAnsi="MS Gothic" w:cs="Times New Roman" w:hint="eastAsia"/>
                    <w:b/>
                    <w:bCs/>
                    <w:szCs w:val="24"/>
                  </w:rPr>
                  <w:t>☐</w:t>
                </w:r>
              </w:sdtContent>
            </w:sdt>
            <w:r w:rsidR="0074751F" w:rsidRPr="0074751F">
              <w:rPr>
                <w:rFonts w:ascii="Times New Roman" w:hAnsi="Times New Roman" w:cs="Times New Roman"/>
                <w:b/>
                <w:bCs/>
                <w:szCs w:val="24"/>
              </w:rPr>
              <w:t xml:space="preserve"> </w:t>
            </w:r>
            <w:permEnd w:id="631055663"/>
            <w:r w:rsidR="0074751F" w:rsidRPr="0074751F">
              <w:rPr>
                <w:rFonts w:ascii="Times New Roman" w:hAnsi="Times New Roman" w:cs="Times New Roman"/>
                <w:b/>
                <w:bCs/>
                <w:szCs w:val="24"/>
              </w:rPr>
              <w:t xml:space="preserve">Yes </w:t>
            </w:r>
            <w:sdt>
              <w:sdtPr>
                <w:rPr>
                  <w:rFonts w:ascii="Times New Roman" w:hAnsi="Times New Roman" w:cs="Times New Roman"/>
                  <w:b/>
                  <w:bCs/>
                  <w:szCs w:val="24"/>
                </w:rPr>
                <w:id w:val="1192966928"/>
                <w14:checkbox>
                  <w14:checked w14:val="0"/>
                  <w14:checkedState w14:val="2612" w14:font="MS Gothic"/>
                  <w14:uncheckedState w14:val="2610" w14:font="MS Gothic"/>
                </w14:checkbox>
              </w:sdtPr>
              <w:sdtEndPr/>
              <w:sdtContent>
                <w:permStart w:id="175522987" w:edGrp="everyone"/>
                <w:r w:rsidR="007B2B30">
                  <w:rPr>
                    <w:rFonts w:ascii="MS Gothic" w:eastAsia="MS Gothic" w:hAnsi="MS Gothic" w:cs="Times New Roman" w:hint="eastAsia"/>
                    <w:b/>
                    <w:bCs/>
                    <w:szCs w:val="24"/>
                  </w:rPr>
                  <w:t>☐</w:t>
                </w:r>
                <w:permEnd w:id="175522987"/>
              </w:sdtContent>
            </w:sdt>
            <w:r w:rsidR="0074751F" w:rsidRPr="0074751F">
              <w:rPr>
                <w:rFonts w:ascii="Times New Roman" w:hAnsi="Times New Roman" w:cs="Times New Roman"/>
                <w:b/>
                <w:bCs/>
                <w:szCs w:val="24"/>
              </w:rPr>
              <w:t xml:space="preserve"> No</w:t>
            </w:r>
          </w:p>
          <w:p w14:paraId="0454B934" w14:textId="2BDAB857" w:rsidR="00795E93" w:rsidRPr="004F0F5A" w:rsidRDefault="00795E93" w:rsidP="00E839A1">
            <w:pPr>
              <w:pStyle w:val="ListParagraph"/>
              <w:tabs>
                <w:tab w:val="left" w:pos="3884"/>
              </w:tabs>
              <w:spacing w:before="0" w:after="0"/>
              <w:ind w:left="360" w:right="0"/>
              <w:rPr>
                <w:rFonts w:ascii="Times New Roman" w:hAnsi="Times New Roman" w:cs="Times New Roman"/>
              </w:rPr>
            </w:pPr>
            <w:r w:rsidRPr="00795E93">
              <w:rPr>
                <w:rFonts w:ascii="Times New Roman" w:eastAsia="Times New Roman" w:hAnsi="Times New Roman" w:cs="Times New Roman"/>
                <w:b/>
                <w:bCs/>
                <w:color w:val="000000"/>
                <w:kern w:val="0"/>
                <w:szCs w:val="24"/>
                <w:lang w:eastAsia="en-US"/>
              </w:rPr>
              <w:t>If yes, give particulars.</w:t>
            </w:r>
          </w:p>
        </w:tc>
      </w:tr>
      <w:tr w:rsidR="00795E93" w:rsidRPr="00C04FA3" w14:paraId="38EFF18E" w14:textId="77777777" w:rsidTr="0074751F">
        <w:trPr>
          <w:trHeight w:val="953"/>
        </w:trPr>
        <w:tc>
          <w:tcPr>
            <w:tcW w:w="10800" w:type="dxa"/>
            <w:tcBorders>
              <w:top w:val="single" w:sz="4" w:space="0" w:color="auto"/>
              <w:bottom w:val="single" w:sz="4" w:space="0" w:color="auto"/>
            </w:tcBorders>
          </w:tcPr>
          <w:p w14:paraId="76FBE793" w14:textId="48616CFE" w:rsidR="00795E93" w:rsidRPr="00D448CF" w:rsidRDefault="00795E93" w:rsidP="00F068CE">
            <w:pPr>
              <w:tabs>
                <w:tab w:val="left" w:pos="3884"/>
              </w:tabs>
              <w:spacing w:before="0" w:after="0"/>
              <w:ind w:left="0" w:right="0"/>
              <w:rPr>
                <w:rFonts w:ascii="Times New Roman" w:eastAsia="Times New Roman" w:hAnsi="Times New Roman" w:cs="Times New Roman"/>
                <w:kern w:val="0"/>
                <w:szCs w:val="24"/>
                <w:lang w:eastAsia="en-US"/>
              </w:rPr>
            </w:pPr>
            <w:permStart w:id="366244838" w:edGrp="everyone" w:colFirst="0" w:colLast="0"/>
          </w:p>
        </w:tc>
      </w:tr>
      <w:permEnd w:id="366244838"/>
      <w:tr w:rsidR="00795E93" w:rsidRPr="00C04FA3" w14:paraId="31248CFA" w14:textId="77777777" w:rsidTr="00E839A1">
        <w:trPr>
          <w:trHeight w:val="692"/>
        </w:trPr>
        <w:tc>
          <w:tcPr>
            <w:tcW w:w="10800" w:type="dxa"/>
            <w:shd w:val="clear" w:color="auto" w:fill="FEF9E8"/>
            <w:vAlign w:val="center"/>
          </w:tcPr>
          <w:p w14:paraId="10A2B8EB" w14:textId="0360487C" w:rsidR="0074751F" w:rsidRDefault="00C46149" w:rsidP="00E839A1">
            <w:pPr>
              <w:tabs>
                <w:tab w:val="left" w:pos="3884"/>
              </w:tabs>
              <w:spacing w:before="0" w:after="0"/>
              <w:ind w:left="0" w:right="0"/>
              <w:rPr>
                <w:rFonts w:ascii="Times New Roman" w:eastAsia="Times New Roman" w:hAnsi="Times New Roman" w:cs="Times New Roman"/>
                <w:b/>
                <w:bCs/>
                <w:color w:val="000000"/>
                <w:kern w:val="0"/>
                <w:szCs w:val="24"/>
                <w:lang w:eastAsia="en-US"/>
              </w:rPr>
            </w:pPr>
            <w:r>
              <w:rPr>
                <w:rFonts w:ascii="Times New Roman" w:eastAsia="Times New Roman" w:hAnsi="Times New Roman" w:cs="Times New Roman"/>
                <w:b/>
                <w:bCs/>
                <w:color w:val="000000"/>
                <w:kern w:val="0"/>
                <w:szCs w:val="24"/>
                <w:lang w:eastAsia="en-US"/>
              </w:rPr>
              <w:t xml:space="preserve">b) </w:t>
            </w:r>
            <w:r w:rsidR="00795E93" w:rsidRPr="00795E93">
              <w:rPr>
                <w:rFonts w:ascii="Times New Roman" w:eastAsia="Times New Roman" w:hAnsi="Times New Roman" w:cs="Times New Roman"/>
                <w:b/>
                <w:bCs/>
                <w:color w:val="000000"/>
                <w:kern w:val="0"/>
                <w:szCs w:val="24"/>
                <w:lang w:eastAsia="en-US"/>
              </w:rPr>
              <w:t>Have you or your professional liability insurance carrier ever settled a claim against you for professional malpractice?</w:t>
            </w:r>
            <w:permStart w:id="2025068865" w:edGrp="everyone"/>
            <w:r w:rsidR="004E0425">
              <w:rPr>
                <w:rFonts w:ascii="Times New Roman" w:eastAsia="Times New Roman" w:hAnsi="Times New Roman" w:cs="Times New Roman"/>
                <w:b/>
                <w:bCs/>
                <w:color w:val="000000"/>
                <w:kern w:val="0"/>
                <w:szCs w:val="24"/>
                <w:lang w:eastAsia="en-US"/>
              </w:rPr>
              <w:t xml:space="preserve"> </w:t>
            </w:r>
            <w:sdt>
              <w:sdtPr>
                <w:rPr>
                  <w:rFonts w:ascii="Times New Roman" w:hAnsi="Times New Roman" w:cs="Times New Roman"/>
                  <w:b/>
                  <w:bCs/>
                  <w:szCs w:val="24"/>
                </w:rPr>
                <w:id w:val="-492489714"/>
                <w14:checkbox>
                  <w14:checked w14:val="0"/>
                  <w14:checkedState w14:val="2612" w14:font="MS Gothic"/>
                  <w14:uncheckedState w14:val="2610" w14:font="MS Gothic"/>
                </w14:checkbox>
              </w:sdtPr>
              <w:sdtEndPr/>
              <w:sdtContent>
                <w:r w:rsidR="007B2B30">
                  <w:rPr>
                    <w:rFonts w:ascii="MS Gothic" w:eastAsia="MS Gothic" w:hAnsi="MS Gothic" w:cs="Times New Roman" w:hint="eastAsia"/>
                    <w:b/>
                    <w:bCs/>
                    <w:szCs w:val="24"/>
                  </w:rPr>
                  <w:t>☐</w:t>
                </w:r>
              </w:sdtContent>
            </w:sdt>
            <w:permEnd w:id="2025068865"/>
            <w:r w:rsidR="0074751F" w:rsidRPr="0074751F">
              <w:rPr>
                <w:rFonts w:ascii="Times New Roman" w:hAnsi="Times New Roman" w:cs="Times New Roman"/>
                <w:b/>
                <w:bCs/>
                <w:szCs w:val="24"/>
              </w:rPr>
              <w:t xml:space="preserve"> Yes </w:t>
            </w:r>
            <w:permStart w:id="257826761" w:edGrp="everyone"/>
            <w:sdt>
              <w:sdtPr>
                <w:rPr>
                  <w:rFonts w:ascii="Times New Roman" w:hAnsi="Times New Roman" w:cs="Times New Roman"/>
                  <w:b/>
                  <w:bCs/>
                  <w:szCs w:val="24"/>
                </w:rPr>
                <w:id w:val="1020511671"/>
                <w14:checkbox>
                  <w14:checked w14:val="0"/>
                  <w14:checkedState w14:val="2612" w14:font="MS Gothic"/>
                  <w14:uncheckedState w14:val="2610" w14:font="MS Gothic"/>
                </w14:checkbox>
              </w:sdtPr>
              <w:sdtEndPr/>
              <w:sdtContent>
                <w:r w:rsidR="007B2B30">
                  <w:rPr>
                    <w:rFonts w:ascii="MS Gothic" w:eastAsia="MS Gothic" w:hAnsi="MS Gothic" w:cs="Times New Roman" w:hint="eastAsia"/>
                    <w:b/>
                    <w:bCs/>
                    <w:szCs w:val="24"/>
                  </w:rPr>
                  <w:t>☐</w:t>
                </w:r>
              </w:sdtContent>
            </w:sdt>
            <w:r w:rsidR="0074751F" w:rsidRPr="0074751F">
              <w:rPr>
                <w:rFonts w:ascii="Times New Roman" w:hAnsi="Times New Roman" w:cs="Times New Roman"/>
                <w:b/>
                <w:bCs/>
                <w:szCs w:val="24"/>
              </w:rPr>
              <w:t xml:space="preserve"> </w:t>
            </w:r>
            <w:permEnd w:id="257826761"/>
            <w:r w:rsidR="0074751F" w:rsidRPr="0074751F">
              <w:rPr>
                <w:rFonts w:ascii="Times New Roman" w:hAnsi="Times New Roman" w:cs="Times New Roman"/>
                <w:b/>
                <w:bCs/>
                <w:szCs w:val="24"/>
              </w:rPr>
              <w:t>No</w:t>
            </w:r>
          </w:p>
          <w:p w14:paraId="6812B7DD" w14:textId="446C7A75" w:rsidR="00795E93" w:rsidRPr="00C04FA3" w:rsidRDefault="004E0425" w:rsidP="00E839A1">
            <w:pPr>
              <w:tabs>
                <w:tab w:val="left" w:pos="3884"/>
              </w:tabs>
              <w:spacing w:before="0" w:after="0"/>
              <w:ind w:left="0" w:right="0"/>
              <w:rPr>
                <w:rFonts w:ascii="Times New Roman" w:eastAsia="Times New Roman" w:hAnsi="Times New Roman" w:cs="Times New Roman"/>
                <w:b/>
                <w:bCs/>
                <w:kern w:val="0"/>
                <w:szCs w:val="24"/>
                <w:lang w:eastAsia="en-US"/>
              </w:rPr>
            </w:pPr>
            <w:r w:rsidRPr="004E0425">
              <w:rPr>
                <w:rFonts w:ascii="Times New Roman" w:eastAsia="Times New Roman" w:hAnsi="Times New Roman" w:cs="Times New Roman"/>
                <w:b/>
                <w:bCs/>
                <w:color w:val="000000"/>
                <w:kern w:val="0"/>
                <w:szCs w:val="24"/>
                <w:lang w:eastAsia="en-US"/>
              </w:rPr>
              <w:t>If yes, give particulars, including the amounts involved.</w:t>
            </w:r>
          </w:p>
        </w:tc>
      </w:tr>
      <w:tr w:rsidR="00795E93" w:rsidRPr="00C04FA3" w14:paraId="76364546" w14:textId="77777777" w:rsidTr="0074751F">
        <w:trPr>
          <w:trHeight w:val="989"/>
        </w:trPr>
        <w:tc>
          <w:tcPr>
            <w:tcW w:w="10800" w:type="dxa"/>
          </w:tcPr>
          <w:p w14:paraId="624117AD" w14:textId="0361F7F5" w:rsidR="00795E93" w:rsidRPr="00D448CF" w:rsidRDefault="00795E93" w:rsidP="00F068CE">
            <w:pPr>
              <w:tabs>
                <w:tab w:val="left" w:pos="3884"/>
              </w:tabs>
              <w:spacing w:after="0"/>
              <w:ind w:left="0" w:right="0"/>
              <w:rPr>
                <w:rFonts w:ascii="Times New Roman" w:eastAsia="Times New Roman" w:hAnsi="Times New Roman" w:cs="Times New Roman"/>
                <w:kern w:val="0"/>
                <w:szCs w:val="24"/>
                <w:lang w:eastAsia="en-US"/>
              </w:rPr>
            </w:pPr>
            <w:permStart w:id="315633750" w:edGrp="everyone" w:colFirst="0" w:colLast="0"/>
          </w:p>
        </w:tc>
      </w:tr>
      <w:permEnd w:id="315633750"/>
    </w:tbl>
    <w:p w14:paraId="7DDE0A1D" w14:textId="77777777" w:rsidR="00E839A1" w:rsidRDefault="00E839A1" w:rsidP="00E839A1">
      <w:pPr>
        <w:spacing w:after="0"/>
        <w:ind w:left="0"/>
      </w:pPr>
    </w:p>
    <w:tbl>
      <w:tblPr>
        <w:tblStyle w:val="TableGrid"/>
        <w:tblW w:w="10800" w:type="dxa"/>
        <w:tblLayout w:type="fixed"/>
        <w:tblLook w:val="04A0" w:firstRow="1" w:lastRow="0" w:firstColumn="1" w:lastColumn="0" w:noHBand="0" w:noVBand="1"/>
      </w:tblPr>
      <w:tblGrid>
        <w:gridCol w:w="10800"/>
      </w:tblGrid>
      <w:tr w:rsidR="004E0425" w:rsidRPr="004F0F5A" w14:paraId="290A961A" w14:textId="77777777" w:rsidTr="00E839A1">
        <w:trPr>
          <w:trHeight w:val="620"/>
        </w:trPr>
        <w:tc>
          <w:tcPr>
            <w:tcW w:w="10800" w:type="dxa"/>
            <w:tcBorders>
              <w:top w:val="single" w:sz="4" w:space="0" w:color="auto"/>
              <w:left w:val="single" w:sz="4" w:space="0" w:color="auto"/>
              <w:bottom w:val="single" w:sz="4" w:space="0" w:color="auto"/>
              <w:right w:val="single" w:sz="4" w:space="0" w:color="auto"/>
            </w:tcBorders>
            <w:shd w:val="clear" w:color="auto" w:fill="FEF9E8"/>
            <w:vAlign w:val="center"/>
          </w:tcPr>
          <w:p w14:paraId="0370E4B4" w14:textId="4A756500" w:rsidR="0074751F" w:rsidRPr="0074751F" w:rsidRDefault="004E0425" w:rsidP="00E839A1">
            <w:pPr>
              <w:pStyle w:val="ListParagraph"/>
              <w:numPr>
                <w:ilvl w:val="0"/>
                <w:numId w:val="2"/>
              </w:numPr>
              <w:tabs>
                <w:tab w:val="left" w:pos="3884"/>
              </w:tabs>
              <w:spacing w:after="0"/>
              <w:ind w:right="0"/>
              <w:rPr>
                <w:rFonts w:ascii="Times New Roman" w:hAnsi="Times New Roman" w:cs="Times New Roman"/>
              </w:rPr>
            </w:pPr>
            <w:r w:rsidRPr="004736F5">
              <w:rPr>
                <w:rFonts w:ascii="Times New Roman" w:eastAsia="Times New Roman" w:hAnsi="Times New Roman" w:cs="Times New Roman"/>
                <w:b/>
                <w:bCs/>
                <w:color w:val="000000"/>
                <w:kern w:val="0"/>
                <w:szCs w:val="24"/>
                <w:lang w:eastAsia="en-US"/>
              </w:rPr>
              <w:t>Have you ever been charged in any civil or criminal proceeding with conduct alleged to involve moral turpitude, dishonesty, or unethical conduct?</w:t>
            </w:r>
            <w:r>
              <w:rPr>
                <w:rFonts w:ascii="Times New Roman" w:eastAsia="Times New Roman" w:hAnsi="Times New Roman" w:cs="Times New Roman"/>
                <w:b/>
                <w:bCs/>
                <w:color w:val="000000"/>
                <w:kern w:val="0"/>
                <w:szCs w:val="24"/>
                <w:lang w:eastAsia="en-US"/>
              </w:rPr>
              <w:t xml:space="preserve"> </w:t>
            </w:r>
            <w:permStart w:id="91764345" w:edGrp="everyone"/>
            <w:sdt>
              <w:sdtPr>
                <w:rPr>
                  <w:rFonts w:ascii="Times New Roman" w:hAnsi="Times New Roman" w:cs="Times New Roman"/>
                  <w:b/>
                  <w:bCs/>
                  <w:szCs w:val="24"/>
                </w:rPr>
                <w:id w:val="-1297139293"/>
                <w14:checkbox>
                  <w14:checked w14:val="0"/>
                  <w14:checkedState w14:val="2612" w14:font="MS Gothic"/>
                  <w14:uncheckedState w14:val="2610" w14:font="MS Gothic"/>
                </w14:checkbox>
              </w:sdtPr>
              <w:sdtEndPr/>
              <w:sdtContent>
                <w:r w:rsidR="007B2B30">
                  <w:rPr>
                    <w:rFonts w:ascii="MS Gothic" w:eastAsia="MS Gothic" w:hAnsi="MS Gothic" w:cs="Times New Roman" w:hint="eastAsia"/>
                    <w:b/>
                    <w:bCs/>
                    <w:szCs w:val="24"/>
                  </w:rPr>
                  <w:t>☐</w:t>
                </w:r>
              </w:sdtContent>
            </w:sdt>
            <w:r w:rsidR="0074751F" w:rsidRPr="0074751F">
              <w:rPr>
                <w:rFonts w:ascii="Times New Roman" w:hAnsi="Times New Roman" w:cs="Times New Roman"/>
                <w:b/>
                <w:bCs/>
                <w:szCs w:val="24"/>
              </w:rPr>
              <w:t xml:space="preserve"> </w:t>
            </w:r>
            <w:permEnd w:id="91764345"/>
            <w:r w:rsidR="0074751F" w:rsidRPr="0074751F">
              <w:rPr>
                <w:rFonts w:ascii="Times New Roman" w:hAnsi="Times New Roman" w:cs="Times New Roman"/>
                <w:b/>
                <w:bCs/>
                <w:szCs w:val="24"/>
              </w:rPr>
              <w:t>Yes</w:t>
            </w:r>
            <w:permStart w:id="1446857734" w:edGrp="everyone"/>
            <w:r w:rsidR="0074751F" w:rsidRPr="0074751F">
              <w:rPr>
                <w:rFonts w:ascii="Times New Roman" w:hAnsi="Times New Roman" w:cs="Times New Roman"/>
                <w:b/>
                <w:bCs/>
                <w:szCs w:val="24"/>
              </w:rPr>
              <w:t xml:space="preserve"> </w:t>
            </w:r>
            <w:sdt>
              <w:sdtPr>
                <w:rPr>
                  <w:rFonts w:ascii="Times New Roman" w:hAnsi="Times New Roman" w:cs="Times New Roman"/>
                  <w:b/>
                  <w:bCs/>
                  <w:szCs w:val="24"/>
                </w:rPr>
                <w:id w:val="1672596273"/>
                <w14:checkbox>
                  <w14:checked w14:val="0"/>
                  <w14:checkedState w14:val="2612" w14:font="MS Gothic"/>
                  <w14:uncheckedState w14:val="2610" w14:font="MS Gothic"/>
                </w14:checkbox>
              </w:sdtPr>
              <w:sdtEndPr/>
              <w:sdtContent>
                <w:r w:rsidR="007B2B30">
                  <w:rPr>
                    <w:rFonts w:ascii="MS Gothic" w:eastAsia="MS Gothic" w:hAnsi="MS Gothic" w:cs="Times New Roman" w:hint="eastAsia"/>
                    <w:b/>
                    <w:bCs/>
                    <w:szCs w:val="24"/>
                  </w:rPr>
                  <w:t>☐</w:t>
                </w:r>
              </w:sdtContent>
            </w:sdt>
            <w:permEnd w:id="1446857734"/>
            <w:r w:rsidR="0074751F" w:rsidRPr="0074751F">
              <w:rPr>
                <w:rFonts w:ascii="Times New Roman" w:hAnsi="Times New Roman" w:cs="Times New Roman"/>
                <w:b/>
                <w:bCs/>
                <w:szCs w:val="24"/>
              </w:rPr>
              <w:t xml:space="preserve"> No</w:t>
            </w:r>
          </w:p>
          <w:p w14:paraId="0E854090" w14:textId="7A2BF55D" w:rsidR="004E0425" w:rsidRPr="004F0F5A" w:rsidRDefault="004E0425" w:rsidP="00E839A1">
            <w:pPr>
              <w:pStyle w:val="ListParagraph"/>
              <w:tabs>
                <w:tab w:val="left" w:pos="3884"/>
              </w:tabs>
              <w:spacing w:before="0" w:after="0"/>
              <w:ind w:left="360" w:right="0"/>
              <w:rPr>
                <w:rFonts w:ascii="Times New Roman" w:hAnsi="Times New Roman" w:cs="Times New Roman"/>
              </w:rPr>
            </w:pPr>
            <w:r w:rsidRPr="004E0425">
              <w:rPr>
                <w:rFonts w:ascii="Times New Roman" w:eastAsia="Times New Roman" w:hAnsi="Times New Roman" w:cs="Times New Roman"/>
                <w:b/>
                <w:bCs/>
                <w:color w:val="000000"/>
                <w:kern w:val="0"/>
                <w:szCs w:val="24"/>
                <w:lang w:eastAsia="en-US"/>
              </w:rPr>
              <w:t>If yes, give particulars.</w:t>
            </w:r>
          </w:p>
        </w:tc>
      </w:tr>
      <w:tr w:rsidR="004E0425" w:rsidRPr="00C04FA3" w14:paraId="5D984D97" w14:textId="77777777" w:rsidTr="0074751F">
        <w:trPr>
          <w:trHeight w:val="935"/>
        </w:trPr>
        <w:tc>
          <w:tcPr>
            <w:tcW w:w="10800" w:type="dxa"/>
            <w:tcBorders>
              <w:top w:val="single" w:sz="4" w:space="0" w:color="auto"/>
              <w:bottom w:val="single" w:sz="4" w:space="0" w:color="auto"/>
            </w:tcBorders>
          </w:tcPr>
          <w:p w14:paraId="162D295B" w14:textId="59121B70" w:rsidR="004E0425" w:rsidRPr="00D448CF" w:rsidRDefault="004E0425" w:rsidP="00F068CE">
            <w:pPr>
              <w:tabs>
                <w:tab w:val="left" w:pos="3884"/>
              </w:tabs>
              <w:spacing w:before="0" w:after="0"/>
              <w:ind w:left="0" w:right="0"/>
              <w:rPr>
                <w:rFonts w:ascii="Times New Roman" w:eastAsia="Times New Roman" w:hAnsi="Times New Roman" w:cs="Times New Roman"/>
                <w:kern w:val="0"/>
                <w:szCs w:val="24"/>
                <w:lang w:eastAsia="en-US"/>
              </w:rPr>
            </w:pPr>
            <w:permStart w:id="1475113780" w:edGrp="everyone" w:colFirst="0" w:colLast="0"/>
          </w:p>
        </w:tc>
      </w:tr>
      <w:permEnd w:id="1475113780"/>
    </w:tbl>
    <w:p w14:paraId="10E4994B" w14:textId="77777777" w:rsidR="004E0425" w:rsidRDefault="004E0425" w:rsidP="004E0425">
      <w:pPr>
        <w:spacing w:after="0"/>
      </w:pPr>
    </w:p>
    <w:tbl>
      <w:tblPr>
        <w:tblStyle w:val="TableGrid"/>
        <w:tblW w:w="10800" w:type="dxa"/>
        <w:tblInd w:w="-5" w:type="dxa"/>
        <w:tblLayout w:type="fixed"/>
        <w:tblLook w:val="04A0" w:firstRow="1" w:lastRow="0" w:firstColumn="1" w:lastColumn="0" w:noHBand="0" w:noVBand="1"/>
      </w:tblPr>
      <w:tblGrid>
        <w:gridCol w:w="10800"/>
      </w:tblGrid>
      <w:tr w:rsidR="004E0425" w:rsidRPr="00C04FA3" w14:paraId="1ED02018" w14:textId="77777777" w:rsidTr="00E839A1">
        <w:trPr>
          <w:trHeight w:val="620"/>
        </w:trPr>
        <w:tc>
          <w:tcPr>
            <w:tcW w:w="10800" w:type="dxa"/>
            <w:tcBorders>
              <w:top w:val="single" w:sz="4" w:space="0" w:color="auto"/>
              <w:left w:val="single" w:sz="4" w:space="0" w:color="auto"/>
              <w:bottom w:val="single" w:sz="4" w:space="0" w:color="auto"/>
              <w:right w:val="single" w:sz="4" w:space="0" w:color="auto"/>
            </w:tcBorders>
            <w:shd w:val="clear" w:color="auto" w:fill="FEF9E8"/>
            <w:vAlign w:val="center"/>
          </w:tcPr>
          <w:p w14:paraId="74D0E3A8" w14:textId="601D7287" w:rsidR="0074751F" w:rsidRPr="0074751F" w:rsidRDefault="004E0425" w:rsidP="00E839A1">
            <w:pPr>
              <w:pStyle w:val="ListParagraph"/>
              <w:numPr>
                <w:ilvl w:val="0"/>
                <w:numId w:val="2"/>
              </w:numPr>
              <w:tabs>
                <w:tab w:val="left" w:pos="3884"/>
              </w:tabs>
              <w:spacing w:after="0"/>
              <w:ind w:right="0"/>
              <w:rPr>
                <w:rFonts w:ascii="Times New Roman" w:eastAsia="Times New Roman" w:hAnsi="Times New Roman" w:cs="Times New Roman"/>
                <w:b/>
                <w:bCs/>
                <w:kern w:val="0"/>
                <w:szCs w:val="24"/>
                <w:lang w:eastAsia="en-US"/>
              </w:rPr>
            </w:pPr>
            <w:bookmarkStart w:id="31" w:name="_Hlk196404374"/>
            <w:r w:rsidRPr="004E0425">
              <w:rPr>
                <w:rFonts w:ascii="Times New Roman" w:eastAsia="Times New Roman" w:hAnsi="Times New Roman" w:cs="Times New Roman"/>
                <w:b/>
                <w:bCs/>
                <w:color w:val="000000"/>
                <w:kern w:val="0"/>
                <w:szCs w:val="24"/>
                <w:lang w:eastAsia="en-US"/>
              </w:rPr>
              <w:t xml:space="preserve">Have you ever been disciplined or cited for a breach of ethics or unprofessional conduct by any court, administrative agency, bar association, or other professional group? </w:t>
            </w:r>
            <w:permStart w:id="604923070" w:edGrp="everyone"/>
            <w:sdt>
              <w:sdtPr>
                <w:rPr>
                  <w:rFonts w:ascii="Times New Roman" w:hAnsi="Times New Roman" w:cs="Times New Roman"/>
                  <w:b/>
                  <w:bCs/>
                  <w:szCs w:val="24"/>
                </w:rPr>
                <w:id w:val="427155280"/>
                <w14:checkbox>
                  <w14:checked w14:val="0"/>
                  <w14:checkedState w14:val="2612" w14:font="MS Gothic"/>
                  <w14:uncheckedState w14:val="2610" w14:font="MS Gothic"/>
                </w14:checkbox>
              </w:sdtPr>
              <w:sdtEndPr/>
              <w:sdtContent>
                <w:r w:rsidR="007B2B30">
                  <w:rPr>
                    <w:rFonts w:ascii="MS Gothic" w:eastAsia="MS Gothic" w:hAnsi="MS Gothic" w:cs="Times New Roman" w:hint="eastAsia"/>
                    <w:b/>
                    <w:bCs/>
                    <w:szCs w:val="24"/>
                  </w:rPr>
                  <w:t>☐</w:t>
                </w:r>
              </w:sdtContent>
            </w:sdt>
            <w:r w:rsidR="0074751F" w:rsidRPr="0074751F">
              <w:rPr>
                <w:rFonts w:ascii="Times New Roman" w:hAnsi="Times New Roman" w:cs="Times New Roman"/>
                <w:b/>
                <w:bCs/>
                <w:szCs w:val="24"/>
              </w:rPr>
              <w:t xml:space="preserve"> </w:t>
            </w:r>
            <w:permEnd w:id="604923070"/>
            <w:r w:rsidR="0074751F" w:rsidRPr="0074751F">
              <w:rPr>
                <w:rFonts w:ascii="Times New Roman" w:hAnsi="Times New Roman" w:cs="Times New Roman"/>
                <w:b/>
                <w:bCs/>
                <w:szCs w:val="24"/>
              </w:rPr>
              <w:t xml:space="preserve">Yes </w:t>
            </w:r>
            <w:permStart w:id="1379996791" w:edGrp="everyone"/>
            <w:sdt>
              <w:sdtPr>
                <w:rPr>
                  <w:rFonts w:ascii="Times New Roman" w:hAnsi="Times New Roman" w:cs="Times New Roman"/>
                  <w:b/>
                  <w:bCs/>
                  <w:szCs w:val="24"/>
                </w:rPr>
                <w:id w:val="1706360414"/>
                <w14:checkbox>
                  <w14:checked w14:val="0"/>
                  <w14:checkedState w14:val="2612" w14:font="MS Gothic"/>
                  <w14:uncheckedState w14:val="2610" w14:font="MS Gothic"/>
                </w14:checkbox>
              </w:sdtPr>
              <w:sdtEndPr/>
              <w:sdtContent>
                <w:r w:rsidR="0074751F" w:rsidRPr="0074751F">
                  <w:rPr>
                    <w:rFonts w:ascii="Segoe UI Symbol" w:eastAsia="MS Gothic" w:hAnsi="Segoe UI Symbol" w:cs="Segoe UI Symbol"/>
                    <w:b/>
                    <w:bCs/>
                    <w:szCs w:val="24"/>
                  </w:rPr>
                  <w:t>☐</w:t>
                </w:r>
              </w:sdtContent>
            </w:sdt>
            <w:r w:rsidR="0074751F" w:rsidRPr="0074751F">
              <w:rPr>
                <w:rFonts w:ascii="Times New Roman" w:hAnsi="Times New Roman" w:cs="Times New Roman"/>
                <w:b/>
                <w:bCs/>
                <w:szCs w:val="24"/>
              </w:rPr>
              <w:t xml:space="preserve"> </w:t>
            </w:r>
            <w:permEnd w:id="1379996791"/>
            <w:r w:rsidR="0074751F" w:rsidRPr="0074751F">
              <w:rPr>
                <w:rFonts w:ascii="Times New Roman" w:hAnsi="Times New Roman" w:cs="Times New Roman"/>
                <w:b/>
                <w:bCs/>
                <w:szCs w:val="24"/>
              </w:rPr>
              <w:t>No</w:t>
            </w:r>
          </w:p>
          <w:p w14:paraId="36E58946" w14:textId="0DBF0935" w:rsidR="004E0425" w:rsidRPr="004E0425" w:rsidRDefault="004E0425" w:rsidP="00E839A1">
            <w:pPr>
              <w:pStyle w:val="ListParagraph"/>
              <w:tabs>
                <w:tab w:val="left" w:pos="3884"/>
              </w:tabs>
              <w:spacing w:before="0" w:after="0"/>
              <w:ind w:left="360" w:right="0"/>
              <w:rPr>
                <w:rFonts w:ascii="Times New Roman" w:eastAsia="Times New Roman" w:hAnsi="Times New Roman" w:cs="Times New Roman"/>
                <w:b/>
                <w:bCs/>
                <w:kern w:val="0"/>
                <w:szCs w:val="24"/>
                <w:lang w:eastAsia="en-US"/>
              </w:rPr>
            </w:pPr>
            <w:r w:rsidRPr="004E0425">
              <w:rPr>
                <w:rFonts w:ascii="Times New Roman" w:eastAsia="Times New Roman" w:hAnsi="Times New Roman" w:cs="Times New Roman"/>
                <w:b/>
                <w:bCs/>
                <w:color w:val="000000"/>
                <w:kern w:val="0"/>
                <w:szCs w:val="24"/>
                <w:lang w:eastAsia="en-US"/>
              </w:rPr>
              <w:t>If yes, give particulars.</w:t>
            </w:r>
          </w:p>
        </w:tc>
      </w:tr>
      <w:tr w:rsidR="005F2BE8" w:rsidRPr="00C04FA3" w14:paraId="149BC87A" w14:textId="77777777" w:rsidTr="00737C8A">
        <w:trPr>
          <w:trHeight w:val="998"/>
        </w:trPr>
        <w:tc>
          <w:tcPr>
            <w:tcW w:w="10800" w:type="dxa"/>
            <w:tcBorders>
              <w:top w:val="single" w:sz="4" w:space="0" w:color="auto"/>
            </w:tcBorders>
          </w:tcPr>
          <w:p w14:paraId="316BEE25" w14:textId="3728C94D" w:rsidR="005F2BE8" w:rsidRPr="00F057F8" w:rsidRDefault="005F2BE8" w:rsidP="005F2BE8">
            <w:pPr>
              <w:tabs>
                <w:tab w:val="left" w:pos="3884"/>
              </w:tabs>
              <w:spacing w:after="0"/>
              <w:ind w:left="0" w:right="0"/>
              <w:rPr>
                <w:rFonts w:ascii="Times New Roman" w:eastAsia="Times New Roman" w:hAnsi="Times New Roman" w:cs="Times New Roman"/>
                <w:kern w:val="0"/>
                <w:szCs w:val="24"/>
                <w:lang w:eastAsia="en-US"/>
              </w:rPr>
            </w:pPr>
            <w:permStart w:id="141833302" w:edGrp="everyone" w:colFirst="0" w:colLast="0"/>
          </w:p>
        </w:tc>
      </w:tr>
      <w:bookmarkEnd w:id="31"/>
      <w:permEnd w:id="141833302"/>
    </w:tbl>
    <w:p w14:paraId="5C0D233B" w14:textId="77777777" w:rsidR="004E0425" w:rsidRDefault="004E0425" w:rsidP="004E0425">
      <w:pPr>
        <w:tabs>
          <w:tab w:val="left" w:pos="3884"/>
        </w:tabs>
        <w:spacing w:after="0"/>
        <w:ind w:left="0"/>
      </w:pPr>
    </w:p>
    <w:tbl>
      <w:tblPr>
        <w:tblStyle w:val="TableGrid"/>
        <w:tblW w:w="10800" w:type="dxa"/>
        <w:tblInd w:w="-5" w:type="dxa"/>
        <w:tblLayout w:type="fixed"/>
        <w:tblLook w:val="04A0" w:firstRow="1" w:lastRow="0" w:firstColumn="1" w:lastColumn="0" w:noHBand="0" w:noVBand="1"/>
      </w:tblPr>
      <w:tblGrid>
        <w:gridCol w:w="10800"/>
      </w:tblGrid>
      <w:tr w:rsidR="004E0425" w:rsidRPr="00C04FA3" w14:paraId="4856605D" w14:textId="77777777" w:rsidTr="00E839A1">
        <w:trPr>
          <w:trHeight w:val="638"/>
        </w:trPr>
        <w:tc>
          <w:tcPr>
            <w:tcW w:w="10800" w:type="dxa"/>
            <w:tcBorders>
              <w:top w:val="single" w:sz="4" w:space="0" w:color="auto"/>
              <w:left w:val="single" w:sz="4" w:space="0" w:color="auto"/>
              <w:bottom w:val="single" w:sz="4" w:space="0" w:color="auto"/>
              <w:right w:val="single" w:sz="4" w:space="0" w:color="auto"/>
            </w:tcBorders>
            <w:shd w:val="clear" w:color="auto" w:fill="FEF9E8"/>
            <w:vAlign w:val="center"/>
          </w:tcPr>
          <w:p w14:paraId="4E883A1C" w14:textId="18FBB6E0" w:rsidR="0074751F" w:rsidRPr="0074751F" w:rsidRDefault="004E0425" w:rsidP="00E839A1">
            <w:pPr>
              <w:pStyle w:val="ListParagraph"/>
              <w:numPr>
                <w:ilvl w:val="0"/>
                <w:numId w:val="2"/>
              </w:numPr>
              <w:tabs>
                <w:tab w:val="left" w:pos="3884"/>
              </w:tabs>
              <w:spacing w:before="0" w:after="0"/>
              <w:ind w:right="0"/>
              <w:rPr>
                <w:rFonts w:ascii="Times New Roman" w:eastAsia="Times New Roman" w:hAnsi="Times New Roman" w:cs="Times New Roman"/>
                <w:b/>
                <w:bCs/>
                <w:kern w:val="0"/>
                <w:szCs w:val="24"/>
                <w:lang w:eastAsia="en-US"/>
              </w:rPr>
            </w:pPr>
            <w:bookmarkStart w:id="32" w:name="_Hlk196405279"/>
            <w:r w:rsidRPr="004E0425">
              <w:rPr>
                <w:rFonts w:ascii="Times New Roman" w:eastAsia="Times New Roman" w:hAnsi="Times New Roman" w:cs="Times New Roman"/>
                <w:b/>
                <w:bCs/>
                <w:color w:val="000000"/>
                <w:kern w:val="0"/>
                <w:szCs w:val="24"/>
                <w:lang w:eastAsia="en-US"/>
              </w:rPr>
              <w:t>Have you filed appropriate tax returns as required by federal, state, local, and other government authorities?</w:t>
            </w:r>
            <w:r>
              <w:rPr>
                <w:rFonts w:ascii="Times New Roman" w:eastAsia="Times New Roman" w:hAnsi="Times New Roman" w:cs="Times New Roman"/>
                <w:b/>
                <w:bCs/>
                <w:color w:val="000000"/>
                <w:kern w:val="0"/>
                <w:szCs w:val="24"/>
                <w:lang w:eastAsia="en-US"/>
              </w:rPr>
              <w:t xml:space="preserve"> </w:t>
            </w:r>
            <w:permStart w:id="1974024712" w:edGrp="everyone"/>
            <w:sdt>
              <w:sdtPr>
                <w:rPr>
                  <w:rFonts w:ascii="Times New Roman" w:hAnsi="Times New Roman" w:cs="Times New Roman"/>
                  <w:b/>
                  <w:bCs/>
                  <w:szCs w:val="24"/>
                </w:rPr>
                <w:id w:val="-1236012231"/>
                <w14:checkbox>
                  <w14:checked w14:val="0"/>
                  <w14:checkedState w14:val="2612" w14:font="MS Gothic"/>
                  <w14:uncheckedState w14:val="2610" w14:font="MS Gothic"/>
                </w14:checkbox>
              </w:sdtPr>
              <w:sdtEndPr/>
              <w:sdtContent>
                <w:r w:rsidR="0074751F" w:rsidRPr="0074751F">
                  <w:rPr>
                    <w:rFonts w:ascii="Segoe UI Symbol" w:eastAsia="MS Gothic" w:hAnsi="Segoe UI Symbol" w:cs="Segoe UI Symbol"/>
                    <w:b/>
                    <w:bCs/>
                    <w:szCs w:val="24"/>
                  </w:rPr>
                  <w:t>☐</w:t>
                </w:r>
              </w:sdtContent>
            </w:sdt>
            <w:r w:rsidR="0074751F" w:rsidRPr="0074751F">
              <w:rPr>
                <w:rFonts w:ascii="Times New Roman" w:hAnsi="Times New Roman" w:cs="Times New Roman"/>
                <w:b/>
                <w:bCs/>
                <w:szCs w:val="24"/>
              </w:rPr>
              <w:t xml:space="preserve"> </w:t>
            </w:r>
            <w:permEnd w:id="1974024712"/>
            <w:r w:rsidR="0074751F" w:rsidRPr="0074751F">
              <w:rPr>
                <w:rFonts w:ascii="Times New Roman" w:hAnsi="Times New Roman" w:cs="Times New Roman"/>
                <w:b/>
                <w:bCs/>
                <w:szCs w:val="24"/>
              </w:rPr>
              <w:t xml:space="preserve">Yes </w:t>
            </w:r>
            <w:sdt>
              <w:sdtPr>
                <w:rPr>
                  <w:rFonts w:ascii="Times New Roman" w:hAnsi="Times New Roman" w:cs="Times New Roman"/>
                  <w:b/>
                  <w:bCs/>
                  <w:szCs w:val="24"/>
                </w:rPr>
                <w:id w:val="1161583539"/>
                <w14:checkbox>
                  <w14:checked w14:val="0"/>
                  <w14:checkedState w14:val="2612" w14:font="MS Gothic"/>
                  <w14:uncheckedState w14:val="2610" w14:font="MS Gothic"/>
                </w14:checkbox>
              </w:sdtPr>
              <w:sdtEndPr/>
              <w:sdtContent>
                <w:permStart w:id="1594304469" w:edGrp="everyone"/>
                <w:r w:rsidR="0074751F" w:rsidRPr="0074751F">
                  <w:rPr>
                    <w:rFonts w:ascii="Segoe UI Symbol" w:eastAsia="MS Gothic" w:hAnsi="Segoe UI Symbol" w:cs="Segoe UI Symbol"/>
                    <w:b/>
                    <w:bCs/>
                    <w:szCs w:val="24"/>
                  </w:rPr>
                  <w:t>☐</w:t>
                </w:r>
                <w:permEnd w:id="1594304469"/>
              </w:sdtContent>
            </w:sdt>
            <w:r w:rsidR="0074751F" w:rsidRPr="0074751F">
              <w:rPr>
                <w:rFonts w:ascii="Times New Roman" w:hAnsi="Times New Roman" w:cs="Times New Roman"/>
                <w:b/>
                <w:bCs/>
                <w:szCs w:val="24"/>
              </w:rPr>
              <w:t xml:space="preserve"> No</w:t>
            </w:r>
          </w:p>
          <w:p w14:paraId="22844BA3" w14:textId="65E648EB" w:rsidR="004E0425" w:rsidRPr="004E0425" w:rsidRDefault="004E0425" w:rsidP="00E839A1">
            <w:pPr>
              <w:pStyle w:val="ListParagraph"/>
              <w:tabs>
                <w:tab w:val="left" w:pos="3884"/>
              </w:tabs>
              <w:spacing w:before="0" w:after="0"/>
              <w:ind w:left="360" w:right="0"/>
              <w:rPr>
                <w:rFonts w:ascii="Times New Roman" w:eastAsia="Times New Roman" w:hAnsi="Times New Roman" w:cs="Times New Roman"/>
                <w:b/>
                <w:bCs/>
                <w:kern w:val="0"/>
                <w:szCs w:val="24"/>
                <w:lang w:eastAsia="en-US"/>
              </w:rPr>
            </w:pPr>
            <w:r w:rsidRPr="004E0425">
              <w:rPr>
                <w:rFonts w:ascii="Times New Roman" w:eastAsia="Times New Roman" w:hAnsi="Times New Roman" w:cs="Times New Roman"/>
                <w:b/>
                <w:bCs/>
                <w:color w:val="000000"/>
                <w:kern w:val="0"/>
                <w:szCs w:val="24"/>
                <w:lang w:eastAsia="en-US"/>
              </w:rPr>
              <w:t>If no, explain.</w:t>
            </w:r>
          </w:p>
        </w:tc>
      </w:tr>
      <w:tr w:rsidR="004E0425" w:rsidRPr="00C04FA3" w14:paraId="20D414DD" w14:textId="77777777" w:rsidTr="00737C8A">
        <w:trPr>
          <w:trHeight w:val="917"/>
        </w:trPr>
        <w:tc>
          <w:tcPr>
            <w:tcW w:w="10800" w:type="dxa"/>
            <w:tcBorders>
              <w:top w:val="single" w:sz="4" w:space="0" w:color="auto"/>
            </w:tcBorders>
          </w:tcPr>
          <w:p w14:paraId="34BBB9CF" w14:textId="6ED009F0" w:rsidR="004E0425" w:rsidRPr="00F057F8" w:rsidRDefault="004E0425" w:rsidP="00F068CE">
            <w:pPr>
              <w:tabs>
                <w:tab w:val="left" w:pos="3884"/>
              </w:tabs>
              <w:spacing w:after="0"/>
              <w:ind w:left="0" w:right="0"/>
              <w:rPr>
                <w:rFonts w:ascii="Times New Roman" w:eastAsia="Times New Roman" w:hAnsi="Times New Roman" w:cs="Times New Roman"/>
                <w:kern w:val="0"/>
                <w:szCs w:val="24"/>
                <w:lang w:eastAsia="en-US"/>
              </w:rPr>
            </w:pPr>
            <w:permStart w:id="398066251" w:edGrp="everyone" w:colFirst="0" w:colLast="0"/>
          </w:p>
        </w:tc>
      </w:tr>
      <w:bookmarkEnd w:id="32"/>
      <w:permEnd w:id="398066251"/>
    </w:tbl>
    <w:p w14:paraId="0D5DF32B" w14:textId="60B756B6" w:rsidR="004E0425" w:rsidRDefault="004E0425" w:rsidP="00A25C4C">
      <w:pPr>
        <w:spacing w:before="0" w:after="0"/>
        <w:ind w:left="0" w:right="0"/>
      </w:pPr>
    </w:p>
    <w:tbl>
      <w:tblPr>
        <w:tblStyle w:val="TableGrid"/>
        <w:tblW w:w="10800" w:type="dxa"/>
        <w:tblInd w:w="-5" w:type="dxa"/>
        <w:tblLayout w:type="fixed"/>
        <w:tblLook w:val="04A0" w:firstRow="1" w:lastRow="0" w:firstColumn="1" w:lastColumn="0" w:noHBand="0" w:noVBand="1"/>
      </w:tblPr>
      <w:tblGrid>
        <w:gridCol w:w="10800"/>
      </w:tblGrid>
      <w:tr w:rsidR="004E0425" w:rsidRPr="00C04FA3" w14:paraId="796E8141" w14:textId="77777777" w:rsidTr="00E839A1">
        <w:trPr>
          <w:trHeight w:val="639"/>
        </w:trPr>
        <w:tc>
          <w:tcPr>
            <w:tcW w:w="10800" w:type="dxa"/>
            <w:tcBorders>
              <w:top w:val="single" w:sz="4" w:space="0" w:color="auto"/>
              <w:left w:val="single" w:sz="4" w:space="0" w:color="auto"/>
              <w:bottom w:val="single" w:sz="4" w:space="0" w:color="auto"/>
              <w:right w:val="single" w:sz="4" w:space="0" w:color="auto"/>
            </w:tcBorders>
            <w:shd w:val="clear" w:color="auto" w:fill="FEF9E8"/>
            <w:vAlign w:val="center"/>
          </w:tcPr>
          <w:p w14:paraId="78C065B6" w14:textId="77777777" w:rsidR="0074751F" w:rsidRPr="0074751F" w:rsidRDefault="004E0425" w:rsidP="00E839A1">
            <w:pPr>
              <w:pStyle w:val="ListParagraph"/>
              <w:numPr>
                <w:ilvl w:val="0"/>
                <w:numId w:val="2"/>
              </w:numPr>
              <w:tabs>
                <w:tab w:val="left" w:pos="3884"/>
              </w:tabs>
              <w:spacing w:before="0" w:after="0"/>
              <w:ind w:right="0"/>
              <w:rPr>
                <w:rFonts w:ascii="Times New Roman" w:eastAsia="Times New Roman" w:hAnsi="Times New Roman" w:cs="Times New Roman"/>
                <w:b/>
                <w:bCs/>
                <w:kern w:val="0"/>
                <w:szCs w:val="24"/>
                <w:lang w:eastAsia="en-US"/>
              </w:rPr>
            </w:pPr>
            <w:bookmarkStart w:id="33" w:name="_Hlk196404454"/>
            <w:r w:rsidRPr="004736F5">
              <w:rPr>
                <w:rFonts w:ascii="Times New Roman" w:eastAsia="Times New Roman" w:hAnsi="Times New Roman" w:cs="Times New Roman"/>
                <w:b/>
                <w:bCs/>
                <w:color w:val="000000"/>
                <w:kern w:val="0"/>
                <w:szCs w:val="24"/>
                <w:lang w:eastAsia="en-US"/>
              </w:rPr>
              <w:t>Have any liens or claims ever been instituted against you by the federal, state, or local authorities?</w:t>
            </w:r>
            <w:r>
              <w:rPr>
                <w:rFonts w:ascii="Times New Roman" w:eastAsia="Times New Roman" w:hAnsi="Times New Roman" w:cs="Times New Roman"/>
                <w:b/>
                <w:bCs/>
                <w:color w:val="000000"/>
                <w:kern w:val="0"/>
                <w:szCs w:val="24"/>
                <w:lang w:eastAsia="en-US"/>
              </w:rPr>
              <w:t xml:space="preserve"> </w:t>
            </w:r>
            <w:sdt>
              <w:sdtPr>
                <w:rPr>
                  <w:rFonts w:ascii="Times New Roman" w:hAnsi="Times New Roman" w:cs="Times New Roman"/>
                  <w:b/>
                  <w:bCs/>
                  <w:szCs w:val="24"/>
                </w:rPr>
                <w:id w:val="1595898307"/>
                <w14:checkbox>
                  <w14:checked w14:val="0"/>
                  <w14:checkedState w14:val="2612" w14:font="MS Gothic"/>
                  <w14:uncheckedState w14:val="2610" w14:font="MS Gothic"/>
                </w14:checkbox>
              </w:sdtPr>
              <w:sdtEndPr/>
              <w:sdtContent>
                <w:permStart w:id="1707829734" w:edGrp="everyone"/>
                <w:r w:rsidR="0074751F" w:rsidRPr="0074751F">
                  <w:rPr>
                    <w:rFonts w:ascii="Segoe UI Symbol" w:eastAsia="MS Gothic" w:hAnsi="Segoe UI Symbol" w:cs="Segoe UI Symbol"/>
                    <w:b/>
                    <w:bCs/>
                    <w:szCs w:val="24"/>
                  </w:rPr>
                  <w:t>☐</w:t>
                </w:r>
                <w:permEnd w:id="1707829734"/>
              </w:sdtContent>
            </w:sdt>
            <w:r w:rsidR="0074751F" w:rsidRPr="0074751F">
              <w:rPr>
                <w:rFonts w:ascii="Times New Roman" w:hAnsi="Times New Roman" w:cs="Times New Roman"/>
                <w:b/>
                <w:bCs/>
                <w:szCs w:val="24"/>
              </w:rPr>
              <w:t xml:space="preserve"> Yes </w:t>
            </w:r>
            <w:permStart w:id="582624362" w:edGrp="everyone"/>
            <w:sdt>
              <w:sdtPr>
                <w:rPr>
                  <w:rFonts w:ascii="Times New Roman" w:hAnsi="Times New Roman" w:cs="Times New Roman"/>
                  <w:b/>
                  <w:bCs/>
                  <w:szCs w:val="24"/>
                </w:rPr>
                <w:id w:val="-1924174971"/>
                <w14:checkbox>
                  <w14:checked w14:val="0"/>
                  <w14:checkedState w14:val="2612" w14:font="MS Gothic"/>
                  <w14:uncheckedState w14:val="2610" w14:font="MS Gothic"/>
                </w14:checkbox>
              </w:sdtPr>
              <w:sdtEndPr/>
              <w:sdtContent>
                <w:r w:rsidR="0074751F" w:rsidRPr="0074751F">
                  <w:rPr>
                    <w:rFonts w:ascii="Segoe UI Symbol" w:eastAsia="MS Gothic" w:hAnsi="Segoe UI Symbol" w:cs="Segoe UI Symbol"/>
                    <w:b/>
                    <w:bCs/>
                    <w:szCs w:val="24"/>
                  </w:rPr>
                  <w:t>☐</w:t>
                </w:r>
              </w:sdtContent>
            </w:sdt>
            <w:r w:rsidR="0074751F" w:rsidRPr="0074751F">
              <w:rPr>
                <w:rFonts w:ascii="Times New Roman" w:hAnsi="Times New Roman" w:cs="Times New Roman"/>
                <w:b/>
                <w:bCs/>
                <w:szCs w:val="24"/>
              </w:rPr>
              <w:t xml:space="preserve"> </w:t>
            </w:r>
            <w:permEnd w:id="582624362"/>
            <w:r w:rsidR="0074751F" w:rsidRPr="0074751F">
              <w:rPr>
                <w:rFonts w:ascii="Times New Roman" w:hAnsi="Times New Roman" w:cs="Times New Roman"/>
                <w:b/>
                <w:bCs/>
                <w:szCs w:val="24"/>
              </w:rPr>
              <w:t>No</w:t>
            </w:r>
          </w:p>
          <w:p w14:paraId="0EE4C537" w14:textId="080ADE4C" w:rsidR="004E0425" w:rsidRPr="004E0425" w:rsidRDefault="004E0425" w:rsidP="00E839A1">
            <w:pPr>
              <w:pStyle w:val="ListParagraph"/>
              <w:tabs>
                <w:tab w:val="left" w:pos="3884"/>
              </w:tabs>
              <w:spacing w:after="0"/>
              <w:ind w:left="360" w:right="0"/>
              <w:rPr>
                <w:rFonts w:ascii="Times New Roman" w:eastAsia="Times New Roman" w:hAnsi="Times New Roman" w:cs="Times New Roman"/>
                <w:b/>
                <w:bCs/>
                <w:kern w:val="0"/>
                <w:szCs w:val="24"/>
                <w:lang w:eastAsia="en-US"/>
              </w:rPr>
            </w:pPr>
            <w:r w:rsidRPr="004736F5">
              <w:rPr>
                <w:rFonts w:ascii="Times New Roman" w:eastAsia="Times New Roman" w:hAnsi="Times New Roman" w:cs="Times New Roman"/>
                <w:b/>
                <w:bCs/>
                <w:color w:val="000000"/>
                <w:kern w:val="0"/>
                <w:szCs w:val="24"/>
                <w:lang w:eastAsia="en-US"/>
              </w:rPr>
              <w:t>If yes, explain.</w:t>
            </w:r>
          </w:p>
        </w:tc>
      </w:tr>
      <w:tr w:rsidR="004E0425" w:rsidRPr="00C04FA3" w14:paraId="7DCDBDA2" w14:textId="77777777" w:rsidTr="00737C8A">
        <w:trPr>
          <w:trHeight w:val="809"/>
        </w:trPr>
        <w:tc>
          <w:tcPr>
            <w:tcW w:w="10800" w:type="dxa"/>
            <w:tcBorders>
              <w:top w:val="single" w:sz="4" w:space="0" w:color="auto"/>
            </w:tcBorders>
          </w:tcPr>
          <w:p w14:paraId="1F61963F" w14:textId="3F34CCF7" w:rsidR="004E0425" w:rsidRPr="00F057F8" w:rsidRDefault="004E0425" w:rsidP="00F068CE">
            <w:pPr>
              <w:tabs>
                <w:tab w:val="left" w:pos="3884"/>
              </w:tabs>
              <w:spacing w:after="0"/>
              <w:ind w:left="0" w:right="0"/>
              <w:rPr>
                <w:rFonts w:ascii="Times New Roman" w:eastAsia="Times New Roman" w:hAnsi="Times New Roman" w:cs="Times New Roman"/>
                <w:kern w:val="0"/>
                <w:szCs w:val="24"/>
                <w:lang w:eastAsia="en-US"/>
              </w:rPr>
            </w:pPr>
            <w:permStart w:id="658012629" w:edGrp="everyone" w:colFirst="0" w:colLast="0"/>
          </w:p>
        </w:tc>
      </w:tr>
      <w:bookmarkEnd w:id="33"/>
      <w:permEnd w:id="658012629"/>
    </w:tbl>
    <w:p w14:paraId="3B7D89AD" w14:textId="77777777" w:rsidR="0074751F" w:rsidRDefault="0074751F">
      <w:pPr>
        <w:spacing w:before="0" w:after="0"/>
        <w:ind w:left="0" w:right="0"/>
      </w:pPr>
      <w:r>
        <w:br w:type="page"/>
      </w:r>
    </w:p>
    <w:tbl>
      <w:tblPr>
        <w:tblStyle w:val="TableGrid"/>
        <w:tblW w:w="0" w:type="auto"/>
        <w:jc w:val="center"/>
        <w:tblLook w:val="04A0" w:firstRow="1" w:lastRow="0" w:firstColumn="1" w:lastColumn="0" w:noHBand="0" w:noVBand="1"/>
      </w:tblPr>
      <w:tblGrid>
        <w:gridCol w:w="10790"/>
      </w:tblGrid>
      <w:tr w:rsidR="005D4B9E" w14:paraId="48E910B7" w14:textId="77777777" w:rsidTr="00713520">
        <w:trPr>
          <w:jc w:val="center"/>
        </w:trPr>
        <w:tc>
          <w:tcPr>
            <w:tcW w:w="10790" w:type="dxa"/>
            <w:shd w:val="clear" w:color="auto" w:fill="DFBE9D"/>
            <w:vAlign w:val="center"/>
          </w:tcPr>
          <w:p w14:paraId="55A8D465" w14:textId="4D24A75C" w:rsidR="005D4B9E" w:rsidRPr="00181145" w:rsidRDefault="005D4B9E" w:rsidP="00D92AF5">
            <w:pPr>
              <w:tabs>
                <w:tab w:val="left" w:pos="3884"/>
              </w:tabs>
              <w:spacing w:before="0" w:after="0"/>
              <w:ind w:left="0"/>
              <w:jc w:val="center"/>
              <w:rPr>
                <w:rFonts w:ascii="Times New Roman" w:hAnsi="Times New Roman" w:cs="Times New Roman"/>
                <w:b/>
                <w:bCs/>
              </w:rPr>
            </w:pPr>
            <w:r w:rsidRPr="005D4B9E">
              <w:rPr>
                <w:rFonts w:ascii="Times New Roman" w:hAnsi="Times New Roman" w:cs="Times New Roman"/>
                <w:b/>
                <w:bCs/>
                <w:sz w:val="32"/>
                <w:szCs w:val="24"/>
              </w:rPr>
              <w:lastRenderedPageBreak/>
              <w:t>PROFESSIONAL AND OTHER ACTIVITIES</w:t>
            </w:r>
          </w:p>
        </w:tc>
      </w:tr>
    </w:tbl>
    <w:p w14:paraId="4390010B" w14:textId="77777777" w:rsidR="005D4B9E" w:rsidRDefault="005D4B9E" w:rsidP="004E0425">
      <w:pPr>
        <w:tabs>
          <w:tab w:val="left" w:pos="3884"/>
        </w:tabs>
        <w:spacing w:after="0"/>
        <w:ind w:left="0"/>
      </w:pPr>
    </w:p>
    <w:tbl>
      <w:tblPr>
        <w:tblStyle w:val="TableGrid"/>
        <w:tblW w:w="10800" w:type="dxa"/>
        <w:tblInd w:w="-5" w:type="dxa"/>
        <w:tblLayout w:type="fixed"/>
        <w:tblLook w:val="04A0" w:firstRow="1" w:lastRow="0" w:firstColumn="1" w:lastColumn="0" w:noHBand="0" w:noVBand="1"/>
      </w:tblPr>
      <w:tblGrid>
        <w:gridCol w:w="10800"/>
      </w:tblGrid>
      <w:tr w:rsidR="004E0425" w:rsidRPr="00C04FA3" w14:paraId="3BC4048A" w14:textId="77777777" w:rsidTr="00E839A1">
        <w:trPr>
          <w:trHeight w:val="638"/>
        </w:trPr>
        <w:tc>
          <w:tcPr>
            <w:tcW w:w="10800" w:type="dxa"/>
            <w:tcBorders>
              <w:top w:val="single" w:sz="4" w:space="0" w:color="auto"/>
              <w:left w:val="single" w:sz="4" w:space="0" w:color="auto"/>
              <w:bottom w:val="single" w:sz="4" w:space="0" w:color="auto"/>
              <w:right w:val="single" w:sz="4" w:space="0" w:color="auto"/>
            </w:tcBorders>
            <w:shd w:val="clear" w:color="auto" w:fill="FEF9E8"/>
            <w:vAlign w:val="center"/>
          </w:tcPr>
          <w:p w14:paraId="26B65412" w14:textId="7B6535D4" w:rsidR="004E0425" w:rsidRPr="004E0425" w:rsidRDefault="00C46149" w:rsidP="00E839A1">
            <w:pPr>
              <w:pStyle w:val="ListParagraph"/>
              <w:numPr>
                <w:ilvl w:val="0"/>
                <w:numId w:val="2"/>
              </w:numPr>
              <w:tabs>
                <w:tab w:val="left" w:pos="3884"/>
              </w:tabs>
              <w:spacing w:before="0" w:after="0"/>
              <w:ind w:righ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color w:val="000000"/>
                <w:kern w:val="0"/>
                <w:szCs w:val="24"/>
                <w:lang w:eastAsia="en-US"/>
              </w:rPr>
              <w:t xml:space="preserve">a) </w:t>
            </w:r>
            <w:r w:rsidR="004E0425" w:rsidRPr="004736F5">
              <w:rPr>
                <w:rFonts w:ascii="Times New Roman" w:eastAsia="Times New Roman" w:hAnsi="Times New Roman" w:cs="Times New Roman"/>
                <w:b/>
                <w:bCs/>
                <w:color w:val="000000"/>
                <w:kern w:val="0"/>
                <w:szCs w:val="24"/>
                <w:lang w:eastAsia="en-US"/>
              </w:rPr>
              <w:t xml:space="preserve">List all bar associations and legal professional societies of which you are a member and give the titles and dates of any office you have held in such groups, and committees to which you belonged. </w:t>
            </w:r>
          </w:p>
        </w:tc>
      </w:tr>
      <w:tr w:rsidR="004E0425" w:rsidRPr="00C04FA3" w14:paraId="10C6AB50" w14:textId="77777777" w:rsidTr="00737C8A">
        <w:trPr>
          <w:trHeight w:val="917"/>
        </w:trPr>
        <w:tc>
          <w:tcPr>
            <w:tcW w:w="10800" w:type="dxa"/>
            <w:tcBorders>
              <w:top w:val="single" w:sz="4" w:space="0" w:color="auto"/>
              <w:bottom w:val="single" w:sz="4" w:space="0" w:color="auto"/>
            </w:tcBorders>
          </w:tcPr>
          <w:p w14:paraId="69EEFF57" w14:textId="45EA05F9" w:rsidR="004E0425" w:rsidRPr="00F057F8" w:rsidRDefault="004E0425" w:rsidP="004E0425">
            <w:pPr>
              <w:tabs>
                <w:tab w:val="left" w:pos="3884"/>
              </w:tabs>
              <w:spacing w:after="0"/>
              <w:ind w:left="0" w:right="0"/>
              <w:rPr>
                <w:rFonts w:ascii="Times New Roman" w:eastAsia="Times New Roman" w:hAnsi="Times New Roman" w:cs="Times New Roman"/>
                <w:kern w:val="0"/>
                <w:szCs w:val="24"/>
                <w:lang w:eastAsia="en-US"/>
              </w:rPr>
            </w:pPr>
            <w:permStart w:id="1277976477" w:edGrp="everyone" w:colFirst="0" w:colLast="0"/>
          </w:p>
        </w:tc>
      </w:tr>
      <w:permEnd w:id="1277976477"/>
      <w:tr w:rsidR="004E0425" w:rsidRPr="00C04FA3" w14:paraId="0E8D0E3F" w14:textId="77777777" w:rsidTr="00E839A1">
        <w:trPr>
          <w:trHeight w:val="728"/>
        </w:trPr>
        <w:tc>
          <w:tcPr>
            <w:tcW w:w="10800" w:type="dxa"/>
            <w:tcBorders>
              <w:top w:val="single" w:sz="4" w:space="0" w:color="auto"/>
              <w:bottom w:val="single" w:sz="4" w:space="0" w:color="auto"/>
            </w:tcBorders>
            <w:shd w:val="clear" w:color="auto" w:fill="FEF9E8"/>
            <w:vAlign w:val="center"/>
          </w:tcPr>
          <w:p w14:paraId="4D88A775" w14:textId="37E8B7DC" w:rsidR="004E0425" w:rsidRPr="00D05F60" w:rsidRDefault="00C46149" w:rsidP="00E839A1">
            <w:pPr>
              <w:tabs>
                <w:tab w:val="left" w:pos="3884"/>
              </w:tabs>
              <w:spacing w:before="0" w:after="0"/>
              <w:ind w:left="0" w:right="0"/>
              <w:rPr>
                <w:rFonts w:ascii="Times New Roman" w:eastAsia="Times New Roman" w:hAnsi="Times New Roman" w:cs="Times New Roman"/>
                <w:kern w:val="0"/>
                <w:szCs w:val="24"/>
                <w:lang w:eastAsia="en-US"/>
              </w:rPr>
            </w:pPr>
            <w:r>
              <w:rPr>
                <w:rFonts w:ascii="Times New Roman" w:eastAsia="Times New Roman" w:hAnsi="Times New Roman" w:cs="Times New Roman"/>
                <w:b/>
                <w:bCs/>
                <w:color w:val="000000"/>
                <w:kern w:val="0"/>
                <w:szCs w:val="24"/>
                <w:lang w:eastAsia="en-US"/>
              </w:rPr>
              <w:t xml:space="preserve">b) </w:t>
            </w:r>
            <w:r w:rsidR="004E0425" w:rsidRPr="004736F5">
              <w:rPr>
                <w:rFonts w:ascii="Times New Roman" w:eastAsia="Times New Roman" w:hAnsi="Times New Roman" w:cs="Times New Roman"/>
                <w:b/>
                <w:bCs/>
                <w:color w:val="000000"/>
                <w:kern w:val="0"/>
                <w:szCs w:val="24"/>
                <w:lang w:eastAsia="en-US"/>
              </w:rPr>
              <w:t>List all organizations and clubs, other than bar associations and professional societies</w:t>
            </w:r>
            <w:r w:rsidR="00E063C1">
              <w:rPr>
                <w:rFonts w:ascii="Times New Roman" w:eastAsia="Times New Roman" w:hAnsi="Times New Roman" w:cs="Times New Roman"/>
                <w:b/>
                <w:bCs/>
                <w:color w:val="000000"/>
                <w:kern w:val="0"/>
                <w:szCs w:val="24"/>
                <w:lang w:eastAsia="en-US"/>
              </w:rPr>
              <w:t xml:space="preserve"> previously</w:t>
            </w:r>
            <w:r w:rsidR="004E0425" w:rsidRPr="004736F5">
              <w:rPr>
                <w:rFonts w:ascii="Times New Roman" w:eastAsia="Times New Roman" w:hAnsi="Times New Roman" w:cs="Times New Roman"/>
                <w:b/>
                <w:bCs/>
                <w:color w:val="000000"/>
                <w:kern w:val="0"/>
                <w:szCs w:val="24"/>
                <w:lang w:eastAsia="en-US"/>
              </w:rPr>
              <w:t xml:space="preserve"> identified</w:t>
            </w:r>
            <w:r w:rsidR="00E063C1">
              <w:rPr>
                <w:rFonts w:ascii="Times New Roman" w:eastAsia="Times New Roman" w:hAnsi="Times New Roman" w:cs="Times New Roman"/>
                <w:b/>
                <w:bCs/>
                <w:color w:val="000000"/>
                <w:kern w:val="0"/>
                <w:szCs w:val="24"/>
                <w:lang w:eastAsia="en-US"/>
              </w:rPr>
              <w:t>,</w:t>
            </w:r>
            <w:r w:rsidR="004E0425" w:rsidRPr="004736F5">
              <w:rPr>
                <w:rFonts w:ascii="Times New Roman" w:eastAsia="Times New Roman" w:hAnsi="Times New Roman" w:cs="Times New Roman"/>
                <w:b/>
                <w:bCs/>
                <w:color w:val="000000"/>
                <w:kern w:val="0"/>
                <w:szCs w:val="24"/>
                <w:lang w:eastAsia="en-US"/>
              </w:rPr>
              <w:t xml:space="preserve"> of which you have been a member during the past ten years, including the titles and dates of any offices you have held in each such organization.</w:t>
            </w:r>
          </w:p>
        </w:tc>
      </w:tr>
      <w:tr w:rsidR="004E0425" w:rsidRPr="00C04FA3" w14:paraId="6A51F94A" w14:textId="77777777" w:rsidTr="00737C8A">
        <w:trPr>
          <w:trHeight w:val="908"/>
        </w:trPr>
        <w:tc>
          <w:tcPr>
            <w:tcW w:w="10800" w:type="dxa"/>
            <w:tcBorders>
              <w:top w:val="single" w:sz="4" w:space="0" w:color="auto"/>
              <w:bottom w:val="single" w:sz="4" w:space="0" w:color="auto"/>
            </w:tcBorders>
          </w:tcPr>
          <w:p w14:paraId="107EC4D6" w14:textId="4D2A0442" w:rsidR="004E0425" w:rsidRPr="00F057F8" w:rsidRDefault="004E0425" w:rsidP="004E0425">
            <w:pPr>
              <w:tabs>
                <w:tab w:val="left" w:pos="3884"/>
              </w:tabs>
              <w:spacing w:after="0"/>
              <w:ind w:left="0" w:right="0"/>
              <w:rPr>
                <w:rFonts w:ascii="Times New Roman" w:eastAsia="Times New Roman" w:hAnsi="Times New Roman" w:cs="Times New Roman"/>
                <w:color w:val="000000"/>
                <w:kern w:val="0"/>
                <w:szCs w:val="24"/>
                <w:lang w:eastAsia="en-US"/>
              </w:rPr>
            </w:pPr>
            <w:permStart w:id="1759409335" w:edGrp="everyone" w:colFirst="0" w:colLast="0"/>
          </w:p>
        </w:tc>
      </w:tr>
      <w:permEnd w:id="1759409335"/>
      <w:tr w:rsidR="008674AC" w:rsidRPr="00C04FA3" w14:paraId="4202532C" w14:textId="77777777" w:rsidTr="00E839A1">
        <w:trPr>
          <w:trHeight w:val="692"/>
        </w:trPr>
        <w:tc>
          <w:tcPr>
            <w:tcW w:w="10800" w:type="dxa"/>
            <w:tcBorders>
              <w:top w:val="single" w:sz="4" w:space="0" w:color="auto"/>
              <w:bottom w:val="single" w:sz="4" w:space="0" w:color="auto"/>
            </w:tcBorders>
            <w:shd w:val="clear" w:color="auto" w:fill="FEF9E8"/>
            <w:vAlign w:val="center"/>
          </w:tcPr>
          <w:p w14:paraId="550BC876" w14:textId="5AB40AA7" w:rsidR="0074751F" w:rsidRDefault="00C46149" w:rsidP="00E839A1">
            <w:pPr>
              <w:tabs>
                <w:tab w:val="left" w:pos="3884"/>
              </w:tabs>
              <w:spacing w:after="0"/>
              <w:ind w:left="0" w:right="0"/>
              <w:rPr>
                <w:rFonts w:ascii="Times New Roman" w:eastAsia="Times New Roman" w:hAnsi="Times New Roman" w:cs="Times New Roman"/>
                <w:b/>
                <w:bCs/>
                <w:kern w:val="0"/>
                <w:szCs w:val="24"/>
                <w:lang w:eastAsia="en-US"/>
              </w:rPr>
            </w:pPr>
            <w:r>
              <w:rPr>
                <w:rFonts w:ascii="Times New Roman" w:eastAsia="Times New Roman" w:hAnsi="Times New Roman" w:cs="Times New Roman"/>
                <w:b/>
                <w:bCs/>
                <w:kern w:val="0"/>
                <w:szCs w:val="24"/>
                <w:lang w:eastAsia="en-US"/>
              </w:rPr>
              <w:t xml:space="preserve">c) </w:t>
            </w:r>
            <w:r w:rsidR="008674AC" w:rsidRPr="008674AC">
              <w:rPr>
                <w:rFonts w:ascii="Times New Roman" w:eastAsia="Times New Roman" w:hAnsi="Times New Roman" w:cs="Times New Roman"/>
                <w:b/>
                <w:bCs/>
                <w:kern w:val="0"/>
                <w:szCs w:val="24"/>
                <w:lang w:eastAsia="en-US"/>
              </w:rPr>
              <w:t xml:space="preserve">Have you ever served on a merit selection panel to consider the appointment or reappointment of a United States </w:t>
            </w:r>
            <w:r w:rsidR="00874C53">
              <w:rPr>
                <w:rFonts w:ascii="Times New Roman" w:eastAsia="Times New Roman" w:hAnsi="Times New Roman" w:cs="Times New Roman"/>
                <w:b/>
                <w:bCs/>
                <w:kern w:val="0"/>
                <w:szCs w:val="24"/>
                <w:lang w:eastAsia="en-US"/>
              </w:rPr>
              <w:t>M</w:t>
            </w:r>
            <w:r w:rsidR="008674AC" w:rsidRPr="008674AC">
              <w:rPr>
                <w:rFonts w:ascii="Times New Roman" w:eastAsia="Times New Roman" w:hAnsi="Times New Roman" w:cs="Times New Roman"/>
                <w:b/>
                <w:bCs/>
                <w:kern w:val="0"/>
                <w:szCs w:val="24"/>
                <w:lang w:eastAsia="en-US"/>
              </w:rPr>
              <w:t xml:space="preserve">agistrate </w:t>
            </w:r>
            <w:r w:rsidR="00874C53">
              <w:rPr>
                <w:rFonts w:ascii="Times New Roman" w:eastAsia="Times New Roman" w:hAnsi="Times New Roman" w:cs="Times New Roman"/>
                <w:b/>
                <w:bCs/>
                <w:kern w:val="0"/>
                <w:szCs w:val="24"/>
                <w:lang w:eastAsia="en-US"/>
              </w:rPr>
              <w:t>J</w:t>
            </w:r>
            <w:r w:rsidR="008674AC" w:rsidRPr="008674AC">
              <w:rPr>
                <w:rFonts w:ascii="Times New Roman" w:eastAsia="Times New Roman" w:hAnsi="Times New Roman" w:cs="Times New Roman"/>
                <w:b/>
                <w:bCs/>
                <w:kern w:val="0"/>
                <w:szCs w:val="24"/>
                <w:lang w:eastAsia="en-US"/>
              </w:rPr>
              <w:t xml:space="preserve">udge in this district?  </w:t>
            </w:r>
            <w:permStart w:id="1350857040" w:edGrp="everyone"/>
            <w:sdt>
              <w:sdtPr>
                <w:rPr>
                  <w:rFonts w:ascii="Times New Roman" w:hAnsi="Times New Roman" w:cs="Times New Roman"/>
                  <w:b/>
                  <w:bCs/>
                  <w:szCs w:val="24"/>
                </w:rPr>
                <w:id w:val="-2144641224"/>
                <w14:checkbox>
                  <w14:checked w14:val="0"/>
                  <w14:checkedState w14:val="2612" w14:font="MS Gothic"/>
                  <w14:uncheckedState w14:val="2610" w14:font="MS Gothic"/>
                </w14:checkbox>
              </w:sdtPr>
              <w:sdtEndPr/>
              <w:sdtContent>
                <w:r w:rsidR="0074751F" w:rsidRPr="0074751F">
                  <w:rPr>
                    <w:rFonts w:ascii="Segoe UI Symbol" w:eastAsia="MS Gothic" w:hAnsi="Segoe UI Symbol" w:cs="Segoe UI Symbol"/>
                    <w:b/>
                    <w:bCs/>
                    <w:szCs w:val="24"/>
                  </w:rPr>
                  <w:t>☐</w:t>
                </w:r>
              </w:sdtContent>
            </w:sdt>
            <w:r w:rsidR="0074751F" w:rsidRPr="0074751F">
              <w:rPr>
                <w:rFonts w:ascii="Times New Roman" w:hAnsi="Times New Roman" w:cs="Times New Roman"/>
                <w:b/>
                <w:bCs/>
                <w:szCs w:val="24"/>
              </w:rPr>
              <w:t xml:space="preserve"> </w:t>
            </w:r>
            <w:permEnd w:id="1350857040"/>
            <w:r w:rsidR="0074751F" w:rsidRPr="0074751F">
              <w:rPr>
                <w:rFonts w:ascii="Times New Roman" w:hAnsi="Times New Roman" w:cs="Times New Roman"/>
                <w:b/>
                <w:bCs/>
                <w:szCs w:val="24"/>
              </w:rPr>
              <w:t xml:space="preserve">Yes </w:t>
            </w:r>
            <w:permStart w:id="803031896" w:edGrp="everyone"/>
            <w:sdt>
              <w:sdtPr>
                <w:rPr>
                  <w:rFonts w:ascii="Times New Roman" w:hAnsi="Times New Roman" w:cs="Times New Roman"/>
                  <w:b/>
                  <w:bCs/>
                  <w:szCs w:val="24"/>
                </w:rPr>
                <w:id w:val="749470991"/>
                <w14:checkbox>
                  <w14:checked w14:val="0"/>
                  <w14:checkedState w14:val="2612" w14:font="MS Gothic"/>
                  <w14:uncheckedState w14:val="2610" w14:font="MS Gothic"/>
                </w14:checkbox>
              </w:sdtPr>
              <w:sdtEndPr/>
              <w:sdtContent>
                <w:r w:rsidR="0074751F" w:rsidRPr="0074751F">
                  <w:rPr>
                    <w:rFonts w:ascii="Segoe UI Symbol" w:eastAsia="MS Gothic" w:hAnsi="Segoe UI Symbol" w:cs="Segoe UI Symbol"/>
                    <w:b/>
                    <w:bCs/>
                    <w:szCs w:val="24"/>
                  </w:rPr>
                  <w:t>☐</w:t>
                </w:r>
              </w:sdtContent>
            </w:sdt>
            <w:r w:rsidR="0074751F" w:rsidRPr="0074751F">
              <w:rPr>
                <w:rFonts w:ascii="Times New Roman" w:hAnsi="Times New Roman" w:cs="Times New Roman"/>
                <w:b/>
                <w:bCs/>
                <w:szCs w:val="24"/>
              </w:rPr>
              <w:t xml:space="preserve"> </w:t>
            </w:r>
            <w:permEnd w:id="803031896"/>
            <w:r w:rsidR="0074751F" w:rsidRPr="0074751F">
              <w:rPr>
                <w:rFonts w:ascii="Times New Roman" w:hAnsi="Times New Roman" w:cs="Times New Roman"/>
                <w:b/>
                <w:bCs/>
                <w:szCs w:val="24"/>
              </w:rPr>
              <w:t>No</w:t>
            </w:r>
          </w:p>
          <w:p w14:paraId="7BCB517E" w14:textId="5A179068" w:rsidR="008674AC" w:rsidRPr="008674AC" w:rsidRDefault="008674AC" w:rsidP="00E839A1">
            <w:pPr>
              <w:tabs>
                <w:tab w:val="left" w:pos="3884"/>
              </w:tabs>
              <w:spacing w:before="0" w:after="0"/>
              <w:ind w:left="0" w:right="0"/>
              <w:rPr>
                <w:rFonts w:ascii="Times New Roman" w:eastAsia="Times New Roman" w:hAnsi="Times New Roman" w:cs="Times New Roman"/>
                <w:b/>
                <w:bCs/>
                <w:kern w:val="0"/>
                <w:szCs w:val="24"/>
                <w:lang w:eastAsia="en-US"/>
              </w:rPr>
            </w:pPr>
            <w:r w:rsidRPr="008674AC">
              <w:rPr>
                <w:rFonts w:ascii="Times New Roman" w:eastAsia="Times New Roman" w:hAnsi="Times New Roman" w:cs="Times New Roman"/>
                <w:b/>
                <w:bCs/>
                <w:kern w:val="0"/>
                <w:szCs w:val="24"/>
                <w:lang w:eastAsia="en-US"/>
              </w:rPr>
              <w:t>If yes, please provide date(s) or appointment(s).</w:t>
            </w:r>
          </w:p>
        </w:tc>
      </w:tr>
      <w:tr w:rsidR="008674AC" w:rsidRPr="00C04FA3" w14:paraId="14D55CEE" w14:textId="77777777" w:rsidTr="00737C8A">
        <w:trPr>
          <w:trHeight w:val="908"/>
        </w:trPr>
        <w:tc>
          <w:tcPr>
            <w:tcW w:w="10800" w:type="dxa"/>
            <w:tcBorders>
              <w:top w:val="single" w:sz="4" w:space="0" w:color="auto"/>
              <w:bottom w:val="single" w:sz="4" w:space="0" w:color="auto"/>
            </w:tcBorders>
          </w:tcPr>
          <w:p w14:paraId="45FCF87B" w14:textId="7C2BDDFD" w:rsidR="008674AC" w:rsidRPr="00F057F8" w:rsidRDefault="008674AC" w:rsidP="004E0425">
            <w:pPr>
              <w:tabs>
                <w:tab w:val="left" w:pos="3884"/>
              </w:tabs>
              <w:spacing w:after="0"/>
              <w:ind w:left="0" w:right="0"/>
              <w:rPr>
                <w:rFonts w:ascii="Times New Roman" w:eastAsia="Times New Roman" w:hAnsi="Times New Roman" w:cs="Times New Roman"/>
                <w:kern w:val="0"/>
                <w:szCs w:val="24"/>
                <w:lang w:eastAsia="en-US"/>
              </w:rPr>
            </w:pPr>
            <w:permStart w:id="1324237226" w:edGrp="everyone" w:colFirst="0" w:colLast="0"/>
          </w:p>
        </w:tc>
      </w:tr>
      <w:permEnd w:id="1324237226"/>
    </w:tbl>
    <w:p w14:paraId="77321AE8" w14:textId="1988287C" w:rsidR="005D4B9E" w:rsidRDefault="005D4B9E">
      <w:pPr>
        <w:spacing w:before="0" w:after="0"/>
        <w:ind w:left="0" w:right="0"/>
      </w:pPr>
    </w:p>
    <w:tbl>
      <w:tblPr>
        <w:tblStyle w:val="TableGrid"/>
        <w:tblW w:w="0" w:type="auto"/>
        <w:jc w:val="center"/>
        <w:tblLook w:val="04A0" w:firstRow="1" w:lastRow="0" w:firstColumn="1" w:lastColumn="0" w:noHBand="0" w:noVBand="1"/>
      </w:tblPr>
      <w:tblGrid>
        <w:gridCol w:w="10790"/>
      </w:tblGrid>
      <w:tr w:rsidR="005D4B9E" w14:paraId="46918B96" w14:textId="77777777" w:rsidTr="00713520">
        <w:trPr>
          <w:jc w:val="center"/>
        </w:trPr>
        <w:tc>
          <w:tcPr>
            <w:tcW w:w="10790" w:type="dxa"/>
            <w:shd w:val="clear" w:color="auto" w:fill="DFBE9D"/>
            <w:vAlign w:val="center"/>
          </w:tcPr>
          <w:p w14:paraId="4C49CEDB" w14:textId="7EE0CB5D" w:rsidR="005D4B9E" w:rsidRPr="005D4B9E" w:rsidRDefault="005D4B9E" w:rsidP="00D92AF5">
            <w:pPr>
              <w:tabs>
                <w:tab w:val="left" w:pos="3884"/>
              </w:tabs>
              <w:spacing w:before="0" w:after="0"/>
              <w:ind w:left="0"/>
              <w:jc w:val="center"/>
              <w:rPr>
                <w:rFonts w:ascii="Times New Roman" w:hAnsi="Times New Roman" w:cs="Times New Roman"/>
                <w:b/>
                <w:bCs/>
                <w:sz w:val="32"/>
                <w:szCs w:val="32"/>
              </w:rPr>
            </w:pPr>
            <w:r w:rsidRPr="005D4B9E">
              <w:rPr>
                <w:rFonts w:ascii="Times New Roman" w:hAnsi="Times New Roman" w:cs="Times New Roman"/>
                <w:b/>
                <w:bCs/>
                <w:sz w:val="32"/>
                <w:szCs w:val="32"/>
              </w:rPr>
              <w:t>SUPPLEMENTAL INFORMAION</w:t>
            </w:r>
          </w:p>
        </w:tc>
      </w:tr>
    </w:tbl>
    <w:p w14:paraId="0DED5E43" w14:textId="77777777" w:rsidR="005D4B9E" w:rsidRDefault="005D4B9E" w:rsidP="00225A38">
      <w:pPr>
        <w:spacing w:before="0" w:after="0"/>
        <w:ind w:left="0" w:right="0"/>
      </w:pPr>
    </w:p>
    <w:tbl>
      <w:tblPr>
        <w:tblStyle w:val="TableGrid"/>
        <w:tblW w:w="10800" w:type="dxa"/>
        <w:tblInd w:w="-5" w:type="dxa"/>
        <w:tblLayout w:type="fixed"/>
        <w:tblLook w:val="04A0" w:firstRow="1" w:lastRow="0" w:firstColumn="1" w:lastColumn="0" w:noHBand="0" w:noVBand="1"/>
      </w:tblPr>
      <w:tblGrid>
        <w:gridCol w:w="10800"/>
      </w:tblGrid>
      <w:tr w:rsidR="008674AC" w:rsidRPr="00C04FA3" w14:paraId="7BDF0BCD" w14:textId="77777777" w:rsidTr="00E839A1">
        <w:trPr>
          <w:trHeight w:val="630"/>
        </w:trPr>
        <w:tc>
          <w:tcPr>
            <w:tcW w:w="10800" w:type="dxa"/>
            <w:tcBorders>
              <w:top w:val="single" w:sz="4" w:space="0" w:color="auto"/>
              <w:left w:val="single" w:sz="4" w:space="0" w:color="auto"/>
              <w:bottom w:val="single" w:sz="4" w:space="0" w:color="auto"/>
              <w:right w:val="single" w:sz="4" w:space="0" w:color="auto"/>
            </w:tcBorders>
            <w:shd w:val="clear" w:color="auto" w:fill="FEF9E8"/>
            <w:vAlign w:val="center"/>
          </w:tcPr>
          <w:p w14:paraId="625BEEA5" w14:textId="79BF2D12" w:rsidR="008674AC" w:rsidRPr="004E0425" w:rsidRDefault="008674AC" w:rsidP="00E839A1">
            <w:pPr>
              <w:pStyle w:val="ListParagraph"/>
              <w:numPr>
                <w:ilvl w:val="0"/>
                <w:numId w:val="2"/>
              </w:numPr>
              <w:tabs>
                <w:tab w:val="left" w:pos="3884"/>
              </w:tabs>
              <w:spacing w:before="0" w:after="0"/>
              <w:ind w:right="0"/>
              <w:rPr>
                <w:rFonts w:ascii="Times New Roman" w:eastAsia="Times New Roman" w:hAnsi="Times New Roman" w:cs="Times New Roman"/>
                <w:b/>
                <w:bCs/>
                <w:kern w:val="0"/>
                <w:szCs w:val="24"/>
                <w:lang w:eastAsia="en-US"/>
              </w:rPr>
            </w:pPr>
            <w:bookmarkStart w:id="34" w:name="_Hlk196405304"/>
            <w:r w:rsidRPr="008674AC">
              <w:rPr>
                <w:rFonts w:ascii="Times New Roman" w:eastAsia="Times New Roman" w:hAnsi="Times New Roman" w:cs="Times New Roman"/>
                <w:b/>
                <w:bCs/>
                <w:color w:val="000000"/>
                <w:kern w:val="0"/>
                <w:szCs w:val="24"/>
                <w:lang w:eastAsia="en-US"/>
              </w:rPr>
              <w:t>State any achievements or actions you have accomplished, demonstrating your commitment to equal justice under the law.</w:t>
            </w:r>
          </w:p>
        </w:tc>
      </w:tr>
      <w:tr w:rsidR="008674AC" w:rsidRPr="00C04FA3" w14:paraId="17D10E08" w14:textId="77777777" w:rsidTr="00737C8A">
        <w:trPr>
          <w:trHeight w:val="917"/>
        </w:trPr>
        <w:tc>
          <w:tcPr>
            <w:tcW w:w="10800" w:type="dxa"/>
            <w:tcBorders>
              <w:top w:val="single" w:sz="4" w:space="0" w:color="auto"/>
            </w:tcBorders>
          </w:tcPr>
          <w:p w14:paraId="36D4ABD6" w14:textId="24E7A71A" w:rsidR="008674AC" w:rsidRPr="00F057F8" w:rsidRDefault="008674AC" w:rsidP="00F068CE">
            <w:pPr>
              <w:tabs>
                <w:tab w:val="left" w:pos="3884"/>
              </w:tabs>
              <w:spacing w:after="0"/>
              <w:ind w:left="0" w:right="0"/>
              <w:rPr>
                <w:rFonts w:ascii="Times New Roman" w:eastAsia="Times New Roman" w:hAnsi="Times New Roman" w:cs="Times New Roman"/>
                <w:kern w:val="0"/>
                <w:szCs w:val="24"/>
                <w:lang w:eastAsia="en-US"/>
              </w:rPr>
            </w:pPr>
            <w:permStart w:id="1219915231" w:edGrp="everyone" w:colFirst="0" w:colLast="0"/>
          </w:p>
        </w:tc>
      </w:tr>
      <w:bookmarkEnd w:id="34"/>
      <w:permEnd w:id="1219915231"/>
    </w:tbl>
    <w:p w14:paraId="740C84F8" w14:textId="77777777" w:rsidR="004E0425" w:rsidRDefault="004E0425" w:rsidP="008674AC">
      <w:pPr>
        <w:tabs>
          <w:tab w:val="left" w:pos="3884"/>
        </w:tabs>
        <w:spacing w:after="0"/>
        <w:ind w:left="0"/>
      </w:pPr>
    </w:p>
    <w:tbl>
      <w:tblPr>
        <w:tblStyle w:val="TableGrid"/>
        <w:tblW w:w="10800" w:type="dxa"/>
        <w:tblInd w:w="-5" w:type="dxa"/>
        <w:tblLayout w:type="fixed"/>
        <w:tblLook w:val="04A0" w:firstRow="1" w:lastRow="0" w:firstColumn="1" w:lastColumn="0" w:noHBand="0" w:noVBand="1"/>
      </w:tblPr>
      <w:tblGrid>
        <w:gridCol w:w="10800"/>
      </w:tblGrid>
      <w:tr w:rsidR="008674AC" w:rsidRPr="00C04FA3" w14:paraId="41E948A5" w14:textId="77777777" w:rsidTr="00E839A1">
        <w:trPr>
          <w:trHeight w:val="639"/>
        </w:trPr>
        <w:tc>
          <w:tcPr>
            <w:tcW w:w="10800" w:type="dxa"/>
            <w:tcBorders>
              <w:top w:val="single" w:sz="4" w:space="0" w:color="auto"/>
              <w:left w:val="single" w:sz="4" w:space="0" w:color="auto"/>
              <w:bottom w:val="single" w:sz="4" w:space="0" w:color="auto"/>
              <w:right w:val="single" w:sz="4" w:space="0" w:color="auto"/>
            </w:tcBorders>
            <w:shd w:val="clear" w:color="auto" w:fill="FEF9E8"/>
            <w:vAlign w:val="center"/>
          </w:tcPr>
          <w:p w14:paraId="5AD8956C" w14:textId="5FC72034" w:rsidR="008674AC" w:rsidRPr="004E0425" w:rsidRDefault="008674AC" w:rsidP="00E839A1">
            <w:pPr>
              <w:pStyle w:val="ListParagraph"/>
              <w:numPr>
                <w:ilvl w:val="0"/>
                <w:numId w:val="2"/>
              </w:numPr>
              <w:tabs>
                <w:tab w:val="left" w:pos="3884"/>
              </w:tabs>
              <w:spacing w:before="0" w:after="0"/>
              <w:ind w:right="0"/>
              <w:rPr>
                <w:rFonts w:ascii="Times New Roman" w:eastAsia="Times New Roman" w:hAnsi="Times New Roman" w:cs="Times New Roman"/>
                <w:b/>
                <w:bCs/>
                <w:kern w:val="0"/>
                <w:szCs w:val="24"/>
                <w:lang w:eastAsia="en-US"/>
              </w:rPr>
            </w:pPr>
            <w:bookmarkStart w:id="35" w:name="_Hlk196405339"/>
            <w:r w:rsidRPr="008674AC">
              <w:rPr>
                <w:rFonts w:ascii="Times New Roman" w:eastAsia="Times New Roman" w:hAnsi="Times New Roman" w:cs="Times New Roman"/>
                <w:b/>
                <w:bCs/>
                <w:color w:val="000000"/>
                <w:kern w:val="0"/>
                <w:szCs w:val="24"/>
                <w:lang w:eastAsia="en-US"/>
              </w:rPr>
              <w:t>State any additional education or other experiences you believe would assist you in holding judicial office.</w:t>
            </w:r>
          </w:p>
        </w:tc>
      </w:tr>
      <w:tr w:rsidR="008674AC" w:rsidRPr="00C04FA3" w14:paraId="3D5C602F" w14:textId="77777777" w:rsidTr="00737C8A">
        <w:trPr>
          <w:trHeight w:val="917"/>
        </w:trPr>
        <w:tc>
          <w:tcPr>
            <w:tcW w:w="10800" w:type="dxa"/>
            <w:tcBorders>
              <w:top w:val="single" w:sz="4" w:space="0" w:color="auto"/>
            </w:tcBorders>
          </w:tcPr>
          <w:p w14:paraId="2D94B7D0" w14:textId="1CAD35BC" w:rsidR="008674AC" w:rsidRPr="00F057F8" w:rsidRDefault="008674AC" w:rsidP="00F068CE">
            <w:pPr>
              <w:tabs>
                <w:tab w:val="left" w:pos="3884"/>
              </w:tabs>
              <w:spacing w:after="0"/>
              <w:ind w:left="0" w:right="0"/>
              <w:rPr>
                <w:rFonts w:ascii="Times New Roman" w:eastAsia="Times New Roman" w:hAnsi="Times New Roman" w:cs="Times New Roman"/>
                <w:kern w:val="0"/>
                <w:szCs w:val="24"/>
                <w:lang w:eastAsia="en-US"/>
              </w:rPr>
            </w:pPr>
            <w:permStart w:id="636159146" w:edGrp="everyone" w:colFirst="0" w:colLast="0"/>
          </w:p>
        </w:tc>
      </w:tr>
      <w:bookmarkEnd w:id="35"/>
      <w:permEnd w:id="636159146"/>
    </w:tbl>
    <w:p w14:paraId="7E708B70" w14:textId="77777777" w:rsidR="008674AC" w:rsidRDefault="008674AC" w:rsidP="002F4A71">
      <w:pPr>
        <w:tabs>
          <w:tab w:val="left" w:pos="3884"/>
        </w:tabs>
        <w:spacing w:after="0"/>
        <w:ind w:left="0"/>
      </w:pPr>
    </w:p>
    <w:tbl>
      <w:tblPr>
        <w:tblStyle w:val="TableGrid"/>
        <w:tblW w:w="10800" w:type="dxa"/>
        <w:tblInd w:w="-5" w:type="dxa"/>
        <w:tblLayout w:type="fixed"/>
        <w:tblLook w:val="04A0" w:firstRow="1" w:lastRow="0" w:firstColumn="1" w:lastColumn="0" w:noHBand="0" w:noVBand="1"/>
      </w:tblPr>
      <w:tblGrid>
        <w:gridCol w:w="10800"/>
      </w:tblGrid>
      <w:tr w:rsidR="002F4A71" w:rsidRPr="00C04FA3" w14:paraId="75F94E51" w14:textId="77777777" w:rsidTr="00E839A1">
        <w:trPr>
          <w:trHeight w:val="890"/>
        </w:trPr>
        <w:tc>
          <w:tcPr>
            <w:tcW w:w="10800" w:type="dxa"/>
            <w:tcBorders>
              <w:top w:val="single" w:sz="4" w:space="0" w:color="auto"/>
              <w:left w:val="single" w:sz="4" w:space="0" w:color="auto"/>
              <w:bottom w:val="single" w:sz="4" w:space="0" w:color="auto"/>
              <w:right w:val="single" w:sz="4" w:space="0" w:color="auto"/>
            </w:tcBorders>
            <w:shd w:val="clear" w:color="auto" w:fill="FEF9E8"/>
            <w:vAlign w:val="center"/>
          </w:tcPr>
          <w:p w14:paraId="72E27D99" w14:textId="67F1CA3F" w:rsidR="002F4A71" w:rsidRPr="004E0425" w:rsidRDefault="002F4A71" w:rsidP="00E839A1">
            <w:pPr>
              <w:pStyle w:val="ListParagraph"/>
              <w:numPr>
                <w:ilvl w:val="0"/>
                <w:numId w:val="2"/>
              </w:numPr>
              <w:tabs>
                <w:tab w:val="left" w:pos="3884"/>
              </w:tabs>
              <w:spacing w:before="0" w:after="0"/>
              <w:ind w:right="0"/>
              <w:rPr>
                <w:rFonts w:ascii="Times New Roman" w:eastAsia="Times New Roman" w:hAnsi="Times New Roman" w:cs="Times New Roman"/>
                <w:b/>
                <w:bCs/>
                <w:kern w:val="0"/>
                <w:szCs w:val="24"/>
                <w:lang w:eastAsia="en-US"/>
              </w:rPr>
            </w:pPr>
            <w:bookmarkStart w:id="36" w:name="_Hlk196405402"/>
            <w:r w:rsidRPr="002F4A71">
              <w:rPr>
                <w:rFonts w:ascii="Times New Roman" w:eastAsia="Times New Roman" w:hAnsi="Times New Roman" w:cs="Times New Roman"/>
                <w:b/>
                <w:bCs/>
                <w:color w:val="000000"/>
                <w:kern w:val="0"/>
                <w:szCs w:val="24"/>
                <w:lang w:eastAsia="en-US"/>
              </w:rPr>
              <w:t>State any other pertinent information reflecting positively or adversely on you, which you believe should be disclosed to the district court and the selection panel in connection with your possible selection as United States Magistrate Judge.</w:t>
            </w:r>
          </w:p>
        </w:tc>
      </w:tr>
      <w:tr w:rsidR="002F4A71" w:rsidRPr="00C04FA3" w14:paraId="0B9417DD" w14:textId="77777777" w:rsidTr="00737C8A">
        <w:trPr>
          <w:trHeight w:val="917"/>
        </w:trPr>
        <w:tc>
          <w:tcPr>
            <w:tcW w:w="10800" w:type="dxa"/>
            <w:tcBorders>
              <w:top w:val="single" w:sz="4" w:space="0" w:color="auto"/>
            </w:tcBorders>
          </w:tcPr>
          <w:p w14:paraId="783E5D74" w14:textId="1B59F829" w:rsidR="002F4A71" w:rsidRPr="00F057F8" w:rsidRDefault="002F4A71" w:rsidP="00F068CE">
            <w:pPr>
              <w:tabs>
                <w:tab w:val="left" w:pos="3884"/>
              </w:tabs>
              <w:spacing w:after="0"/>
              <w:ind w:left="0" w:right="0"/>
              <w:rPr>
                <w:rFonts w:ascii="Times New Roman" w:eastAsia="Times New Roman" w:hAnsi="Times New Roman" w:cs="Times New Roman"/>
                <w:kern w:val="0"/>
                <w:szCs w:val="24"/>
                <w:lang w:eastAsia="en-US"/>
              </w:rPr>
            </w:pPr>
            <w:permStart w:id="1527658321" w:edGrp="everyone" w:colFirst="0" w:colLast="0"/>
          </w:p>
        </w:tc>
      </w:tr>
      <w:bookmarkEnd w:id="36"/>
      <w:permEnd w:id="1527658321"/>
    </w:tbl>
    <w:p w14:paraId="1BCF99E3" w14:textId="40FB6426" w:rsidR="00874C53" w:rsidRDefault="00874C53" w:rsidP="00A25C4C">
      <w:pPr>
        <w:spacing w:before="0" w:after="0"/>
        <w:ind w:left="0" w:right="0"/>
      </w:pPr>
    </w:p>
    <w:p w14:paraId="073DDEC0" w14:textId="77777777" w:rsidR="00874C53" w:rsidRDefault="00874C53">
      <w:pPr>
        <w:spacing w:before="0" w:after="0"/>
        <w:ind w:left="0" w:right="0"/>
      </w:pPr>
      <w:r>
        <w:br w:type="page"/>
      </w:r>
    </w:p>
    <w:p w14:paraId="73AFF949" w14:textId="77777777" w:rsidR="00874C53" w:rsidRDefault="00874C53" w:rsidP="00A25C4C">
      <w:pPr>
        <w:spacing w:before="0" w:after="0"/>
        <w:ind w:left="0" w:right="0"/>
      </w:pPr>
    </w:p>
    <w:tbl>
      <w:tblPr>
        <w:tblStyle w:val="TableGrid"/>
        <w:tblW w:w="10805" w:type="dxa"/>
        <w:tblInd w:w="-5" w:type="dxa"/>
        <w:tblLayout w:type="fixed"/>
        <w:tblLook w:val="04A0" w:firstRow="1" w:lastRow="0" w:firstColumn="1" w:lastColumn="0" w:noHBand="0" w:noVBand="1"/>
      </w:tblPr>
      <w:tblGrid>
        <w:gridCol w:w="10805"/>
      </w:tblGrid>
      <w:tr w:rsidR="00874C53" w:rsidRPr="00C04FA3" w14:paraId="068CC8EE" w14:textId="77777777" w:rsidTr="00EA3D98">
        <w:trPr>
          <w:trHeight w:val="360"/>
        </w:trPr>
        <w:tc>
          <w:tcPr>
            <w:tcW w:w="10800" w:type="dxa"/>
            <w:tcBorders>
              <w:top w:val="single" w:sz="4" w:space="0" w:color="auto"/>
              <w:left w:val="single" w:sz="4" w:space="0" w:color="auto"/>
              <w:bottom w:val="single" w:sz="4" w:space="0" w:color="auto"/>
              <w:right w:val="single" w:sz="4" w:space="0" w:color="auto"/>
            </w:tcBorders>
            <w:shd w:val="clear" w:color="auto" w:fill="FEF9E8"/>
            <w:vAlign w:val="center"/>
          </w:tcPr>
          <w:p w14:paraId="0376FB21" w14:textId="77777777" w:rsidR="00874C53" w:rsidRPr="004E0425" w:rsidRDefault="00874C53" w:rsidP="00874C53">
            <w:pPr>
              <w:pStyle w:val="ListParagraph"/>
              <w:numPr>
                <w:ilvl w:val="0"/>
                <w:numId w:val="2"/>
              </w:numPr>
              <w:tabs>
                <w:tab w:val="left" w:pos="3884"/>
              </w:tabs>
              <w:spacing w:before="0" w:after="0"/>
              <w:ind w:right="0"/>
              <w:rPr>
                <w:rFonts w:ascii="Times New Roman" w:eastAsia="Times New Roman" w:hAnsi="Times New Roman" w:cs="Times New Roman"/>
                <w:b/>
                <w:bCs/>
                <w:kern w:val="0"/>
                <w:szCs w:val="24"/>
                <w:lang w:eastAsia="en-US"/>
              </w:rPr>
            </w:pPr>
            <w:r w:rsidRPr="002F4A71">
              <w:rPr>
                <w:rFonts w:ascii="Times New Roman" w:eastAsia="Times New Roman" w:hAnsi="Times New Roman" w:cs="Times New Roman"/>
                <w:b/>
                <w:bCs/>
                <w:color w:val="000000"/>
                <w:kern w:val="0"/>
                <w:szCs w:val="24"/>
                <w:lang w:eastAsia="en-US"/>
              </w:rPr>
              <w:t>Why do you want to be a Magistrate Judge?</w:t>
            </w:r>
          </w:p>
        </w:tc>
      </w:tr>
      <w:tr w:rsidR="00874C53" w:rsidRPr="00C04FA3" w14:paraId="74B08624" w14:textId="77777777" w:rsidTr="00EA3D98">
        <w:trPr>
          <w:trHeight w:val="917"/>
        </w:trPr>
        <w:tc>
          <w:tcPr>
            <w:tcW w:w="10800" w:type="dxa"/>
            <w:tcBorders>
              <w:top w:val="single" w:sz="4" w:space="0" w:color="auto"/>
            </w:tcBorders>
          </w:tcPr>
          <w:p w14:paraId="6204FED1" w14:textId="77777777" w:rsidR="00874C53" w:rsidRPr="00F057F8" w:rsidRDefault="00874C53" w:rsidP="00EA3D98">
            <w:pPr>
              <w:tabs>
                <w:tab w:val="left" w:pos="3884"/>
              </w:tabs>
              <w:spacing w:after="0"/>
              <w:ind w:left="0" w:right="0"/>
              <w:rPr>
                <w:rFonts w:ascii="Times New Roman" w:eastAsia="Times New Roman" w:hAnsi="Times New Roman" w:cs="Times New Roman"/>
                <w:kern w:val="0"/>
                <w:szCs w:val="24"/>
                <w:lang w:eastAsia="en-US"/>
              </w:rPr>
            </w:pPr>
            <w:permStart w:id="1242978891" w:edGrp="everyone" w:colFirst="0" w:colLast="0"/>
          </w:p>
        </w:tc>
      </w:tr>
      <w:permEnd w:id="1242978891"/>
    </w:tbl>
    <w:p w14:paraId="64348997" w14:textId="5E6C0ED9" w:rsidR="002F4A71" w:rsidRDefault="002F4A71" w:rsidP="00A25C4C">
      <w:pPr>
        <w:spacing w:before="0" w:after="0"/>
        <w:ind w:left="0" w:right="0"/>
      </w:pPr>
    </w:p>
    <w:tbl>
      <w:tblPr>
        <w:tblStyle w:val="TableGrid"/>
        <w:tblW w:w="10805" w:type="dxa"/>
        <w:tblInd w:w="-5" w:type="dxa"/>
        <w:tblLayout w:type="fixed"/>
        <w:tblLook w:val="04A0" w:firstRow="1" w:lastRow="0" w:firstColumn="1" w:lastColumn="0" w:noHBand="0" w:noVBand="1"/>
      </w:tblPr>
      <w:tblGrid>
        <w:gridCol w:w="1653"/>
        <w:gridCol w:w="58"/>
        <w:gridCol w:w="9094"/>
      </w:tblGrid>
      <w:tr w:rsidR="002F4A71" w:rsidRPr="0053073B" w14:paraId="6D775241" w14:textId="77777777" w:rsidTr="00874C53">
        <w:trPr>
          <w:trHeight w:val="369"/>
        </w:trPr>
        <w:tc>
          <w:tcPr>
            <w:tcW w:w="10805" w:type="dxa"/>
            <w:gridSpan w:val="3"/>
            <w:tcBorders>
              <w:top w:val="single" w:sz="4" w:space="0" w:color="auto"/>
              <w:left w:val="single" w:sz="4" w:space="0" w:color="auto"/>
              <w:bottom w:val="single" w:sz="4" w:space="0" w:color="auto"/>
              <w:right w:val="single" w:sz="4" w:space="0" w:color="auto"/>
            </w:tcBorders>
            <w:shd w:val="clear" w:color="auto" w:fill="FEF9E8"/>
            <w:vAlign w:val="center"/>
          </w:tcPr>
          <w:p w14:paraId="22568D4C" w14:textId="11457277" w:rsidR="002F4A71" w:rsidRPr="0053073B" w:rsidRDefault="00C46149" w:rsidP="00E839A1">
            <w:pPr>
              <w:pStyle w:val="ListParagraph"/>
              <w:numPr>
                <w:ilvl w:val="0"/>
                <w:numId w:val="2"/>
              </w:numPr>
              <w:tabs>
                <w:tab w:val="left" w:pos="3884"/>
              </w:tabs>
              <w:spacing w:before="0" w:after="0"/>
              <w:ind w:right="0"/>
              <w:rPr>
                <w:rFonts w:ascii="Times New Roman" w:hAnsi="Times New Roman" w:cs="Times New Roman"/>
                <w:szCs w:val="24"/>
              </w:rPr>
            </w:pPr>
            <w:r>
              <w:rPr>
                <w:rFonts w:ascii="Times New Roman" w:eastAsia="Times New Roman" w:hAnsi="Times New Roman" w:cs="Times New Roman"/>
                <w:b/>
                <w:bCs/>
                <w:kern w:val="0"/>
                <w:szCs w:val="24"/>
                <w:lang w:eastAsia="en-US"/>
              </w:rPr>
              <w:t xml:space="preserve">a) </w:t>
            </w:r>
            <w:r w:rsidR="002F4A71" w:rsidRPr="0053073B">
              <w:rPr>
                <w:rFonts w:ascii="Times New Roman" w:eastAsia="Times New Roman" w:hAnsi="Times New Roman" w:cs="Times New Roman"/>
                <w:b/>
                <w:bCs/>
                <w:kern w:val="0"/>
                <w:szCs w:val="24"/>
                <w:lang w:eastAsia="en-US"/>
              </w:rPr>
              <w:t>List three individuals as references who are familiar with your abilities.</w:t>
            </w:r>
          </w:p>
        </w:tc>
      </w:tr>
      <w:tr w:rsidR="002F4A71" w:rsidRPr="0053073B" w14:paraId="4C345A40" w14:textId="77777777" w:rsidTr="00874C53">
        <w:trPr>
          <w:trHeight w:val="269"/>
        </w:trPr>
        <w:tc>
          <w:tcPr>
            <w:tcW w:w="1711" w:type="dxa"/>
            <w:gridSpan w:val="2"/>
            <w:tcBorders>
              <w:top w:val="single" w:sz="4" w:space="0" w:color="auto"/>
              <w:bottom w:val="single" w:sz="4" w:space="0" w:color="auto"/>
            </w:tcBorders>
            <w:shd w:val="clear" w:color="auto" w:fill="auto"/>
          </w:tcPr>
          <w:p w14:paraId="159B89EB" w14:textId="07B3910B" w:rsidR="002F4A71" w:rsidRPr="0053073B" w:rsidRDefault="002F4A71" w:rsidP="00F068CE">
            <w:pPr>
              <w:tabs>
                <w:tab w:val="left" w:pos="3884"/>
              </w:tabs>
              <w:spacing w:before="0" w:after="0"/>
              <w:ind w:left="0" w:right="0"/>
              <w:rPr>
                <w:rFonts w:ascii="Times New Roman" w:eastAsia="Times New Roman" w:hAnsi="Times New Roman" w:cs="Times New Roman"/>
                <w:b/>
                <w:bCs/>
                <w:kern w:val="0"/>
                <w:szCs w:val="24"/>
                <w:lang w:eastAsia="en-US"/>
              </w:rPr>
            </w:pPr>
            <w:bookmarkStart w:id="37" w:name="_Hlk196405845"/>
            <w:permStart w:id="1331971478" w:edGrp="everyone" w:colFirst="1" w:colLast="1"/>
            <w:r w:rsidRPr="0053073B">
              <w:rPr>
                <w:rFonts w:ascii="Times New Roman" w:eastAsia="Times New Roman" w:hAnsi="Times New Roman" w:cs="Times New Roman"/>
                <w:b/>
                <w:bCs/>
                <w:kern w:val="0"/>
                <w:szCs w:val="24"/>
                <w:lang w:eastAsia="en-US"/>
              </w:rPr>
              <w:t>Name:</w:t>
            </w:r>
          </w:p>
        </w:tc>
        <w:tc>
          <w:tcPr>
            <w:tcW w:w="9094" w:type="dxa"/>
            <w:tcBorders>
              <w:top w:val="single" w:sz="4" w:space="0" w:color="auto"/>
              <w:bottom w:val="single" w:sz="4" w:space="0" w:color="auto"/>
            </w:tcBorders>
            <w:vAlign w:val="center"/>
          </w:tcPr>
          <w:p w14:paraId="19DCF1C9" w14:textId="02F0CEA0" w:rsidR="002F4A71" w:rsidRPr="00F057F8"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
        </w:tc>
      </w:tr>
      <w:tr w:rsidR="002F4A71" w:rsidRPr="0053073B" w14:paraId="30E77A8E" w14:textId="77777777" w:rsidTr="00874C53">
        <w:trPr>
          <w:trHeight w:val="62"/>
        </w:trPr>
        <w:tc>
          <w:tcPr>
            <w:tcW w:w="1711" w:type="dxa"/>
            <w:gridSpan w:val="2"/>
            <w:tcBorders>
              <w:right w:val="single" w:sz="4" w:space="0" w:color="auto"/>
            </w:tcBorders>
            <w:shd w:val="clear" w:color="auto" w:fill="auto"/>
          </w:tcPr>
          <w:p w14:paraId="0F7725DD" w14:textId="4B654923" w:rsidR="002F4A71" w:rsidRPr="0053073B" w:rsidRDefault="002F4A71" w:rsidP="00F068CE">
            <w:pPr>
              <w:tabs>
                <w:tab w:val="left" w:pos="3884"/>
              </w:tabs>
              <w:spacing w:after="0"/>
              <w:ind w:left="0" w:right="0"/>
              <w:rPr>
                <w:rFonts w:ascii="Times New Roman" w:eastAsia="Times New Roman" w:hAnsi="Times New Roman" w:cs="Times New Roman"/>
                <w:b/>
                <w:bCs/>
                <w:kern w:val="0"/>
                <w:szCs w:val="24"/>
                <w:lang w:eastAsia="en-US"/>
              </w:rPr>
            </w:pPr>
            <w:permStart w:id="1022454051" w:edGrp="everyone" w:colFirst="1" w:colLast="1"/>
            <w:permEnd w:id="1331971478"/>
            <w:r w:rsidRPr="0053073B">
              <w:rPr>
                <w:rFonts w:ascii="Times New Roman" w:eastAsia="Times New Roman" w:hAnsi="Times New Roman" w:cs="Times New Roman"/>
                <w:b/>
                <w:bCs/>
                <w:kern w:val="0"/>
                <w:szCs w:val="24"/>
                <w:lang w:eastAsia="en-US"/>
              </w:rPr>
              <w:t>Address:</w:t>
            </w:r>
          </w:p>
        </w:tc>
        <w:tc>
          <w:tcPr>
            <w:tcW w:w="9094" w:type="dxa"/>
            <w:tcBorders>
              <w:left w:val="single" w:sz="4" w:space="0" w:color="auto"/>
            </w:tcBorders>
            <w:vAlign w:val="center"/>
          </w:tcPr>
          <w:p w14:paraId="009D62E4" w14:textId="3B6B84F2" w:rsidR="002F4A71" w:rsidRPr="00F057F8" w:rsidRDefault="002F4A71" w:rsidP="00F068CE">
            <w:pPr>
              <w:tabs>
                <w:tab w:val="left" w:pos="3884"/>
              </w:tabs>
              <w:spacing w:after="0"/>
              <w:ind w:left="0" w:right="0"/>
              <w:rPr>
                <w:rFonts w:ascii="Times New Roman" w:eastAsia="Times New Roman" w:hAnsi="Times New Roman" w:cs="Times New Roman"/>
                <w:kern w:val="0"/>
                <w:szCs w:val="24"/>
                <w:lang w:eastAsia="en-US"/>
              </w:rPr>
            </w:pPr>
          </w:p>
        </w:tc>
      </w:tr>
      <w:tr w:rsidR="002F4A71" w:rsidRPr="0053073B" w14:paraId="53D60C56" w14:textId="77777777" w:rsidTr="00874C53">
        <w:trPr>
          <w:trHeight w:val="233"/>
        </w:trPr>
        <w:tc>
          <w:tcPr>
            <w:tcW w:w="1711" w:type="dxa"/>
            <w:gridSpan w:val="2"/>
            <w:shd w:val="clear" w:color="auto" w:fill="auto"/>
          </w:tcPr>
          <w:p w14:paraId="609C4CF3" w14:textId="77777777" w:rsidR="002F4A71" w:rsidRPr="0053073B" w:rsidRDefault="002F4A71" w:rsidP="00F068CE">
            <w:pPr>
              <w:tabs>
                <w:tab w:val="left" w:pos="3884"/>
              </w:tabs>
              <w:spacing w:after="0"/>
              <w:ind w:left="0" w:right="0"/>
              <w:rPr>
                <w:rFonts w:ascii="Times New Roman" w:eastAsia="Times New Roman" w:hAnsi="Times New Roman" w:cs="Times New Roman"/>
                <w:b/>
                <w:bCs/>
                <w:kern w:val="0"/>
                <w:szCs w:val="24"/>
                <w:lang w:eastAsia="en-US"/>
              </w:rPr>
            </w:pPr>
            <w:permStart w:id="1268521673" w:edGrp="everyone" w:colFirst="1" w:colLast="1"/>
            <w:permEnd w:id="1022454051"/>
            <w:r w:rsidRPr="0053073B">
              <w:rPr>
                <w:rFonts w:ascii="Times New Roman" w:eastAsia="Times New Roman" w:hAnsi="Times New Roman" w:cs="Times New Roman"/>
                <w:b/>
                <w:bCs/>
                <w:kern w:val="0"/>
                <w:szCs w:val="24"/>
                <w:lang w:eastAsia="en-US"/>
              </w:rPr>
              <w:t>Telephone:</w:t>
            </w:r>
          </w:p>
        </w:tc>
        <w:tc>
          <w:tcPr>
            <w:tcW w:w="9094" w:type="dxa"/>
          </w:tcPr>
          <w:p w14:paraId="3B555621" w14:textId="50CA6C0A" w:rsidR="002F4A71" w:rsidRPr="00F057F8" w:rsidRDefault="002F4A71" w:rsidP="00F068CE">
            <w:pPr>
              <w:tabs>
                <w:tab w:val="left" w:pos="3884"/>
              </w:tabs>
              <w:spacing w:after="0"/>
              <w:ind w:left="0" w:right="0"/>
              <w:rPr>
                <w:rFonts w:ascii="Times New Roman" w:eastAsia="Times New Roman" w:hAnsi="Times New Roman" w:cs="Times New Roman"/>
                <w:kern w:val="0"/>
                <w:szCs w:val="24"/>
                <w:lang w:eastAsia="en-US"/>
              </w:rPr>
            </w:pPr>
          </w:p>
        </w:tc>
      </w:tr>
      <w:permEnd w:id="1268521673"/>
      <w:tr w:rsidR="002F4A71" w:rsidRPr="0053073B" w14:paraId="5438F7BD" w14:textId="77777777" w:rsidTr="00874C53">
        <w:trPr>
          <w:trHeight w:val="233"/>
        </w:trPr>
        <w:tc>
          <w:tcPr>
            <w:tcW w:w="10805" w:type="dxa"/>
            <w:gridSpan w:val="3"/>
            <w:shd w:val="clear" w:color="auto" w:fill="auto"/>
          </w:tcPr>
          <w:p w14:paraId="2064C07B" w14:textId="44DCAECD" w:rsidR="002F4A71" w:rsidRPr="0053073B" w:rsidRDefault="002F4A71" w:rsidP="00F068CE">
            <w:pPr>
              <w:tabs>
                <w:tab w:val="left" w:pos="3884"/>
              </w:tabs>
              <w:spacing w:before="0" w:after="0"/>
              <w:ind w:left="0" w:right="0"/>
              <w:rPr>
                <w:rFonts w:ascii="Times New Roman" w:eastAsia="Times New Roman" w:hAnsi="Times New Roman" w:cs="Times New Roman"/>
                <w:b/>
                <w:bCs/>
                <w:kern w:val="0"/>
                <w:szCs w:val="24"/>
                <w:lang w:eastAsia="en-US"/>
              </w:rPr>
            </w:pPr>
          </w:p>
        </w:tc>
      </w:tr>
      <w:tr w:rsidR="002F4A71" w:rsidRPr="0053073B" w14:paraId="6C55BB70" w14:textId="77777777" w:rsidTr="00874C53">
        <w:trPr>
          <w:trHeight w:val="233"/>
        </w:trPr>
        <w:tc>
          <w:tcPr>
            <w:tcW w:w="1711" w:type="dxa"/>
            <w:gridSpan w:val="2"/>
            <w:shd w:val="clear" w:color="auto" w:fill="auto"/>
          </w:tcPr>
          <w:p w14:paraId="2884EB53" w14:textId="52B9919D" w:rsidR="002F4A71" w:rsidRPr="0053073B" w:rsidRDefault="002F4A71" w:rsidP="00F068CE">
            <w:pPr>
              <w:tabs>
                <w:tab w:val="left" w:pos="3884"/>
              </w:tabs>
              <w:spacing w:before="0" w:after="0"/>
              <w:ind w:left="0" w:right="0"/>
              <w:rPr>
                <w:rFonts w:ascii="Times New Roman" w:eastAsia="Times New Roman" w:hAnsi="Times New Roman" w:cs="Times New Roman"/>
                <w:b/>
                <w:bCs/>
                <w:kern w:val="0"/>
                <w:szCs w:val="24"/>
                <w:lang w:eastAsia="en-US"/>
              </w:rPr>
            </w:pPr>
            <w:permStart w:id="303131468" w:edGrp="everyone" w:colFirst="1" w:colLast="1"/>
            <w:r w:rsidRPr="0053073B">
              <w:rPr>
                <w:rFonts w:ascii="Times New Roman" w:eastAsia="Times New Roman" w:hAnsi="Times New Roman" w:cs="Times New Roman"/>
                <w:b/>
                <w:bCs/>
                <w:kern w:val="0"/>
                <w:szCs w:val="24"/>
                <w:lang w:eastAsia="en-US"/>
              </w:rPr>
              <w:t>Name:</w:t>
            </w:r>
          </w:p>
        </w:tc>
        <w:tc>
          <w:tcPr>
            <w:tcW w:w="9094" w:type="dxa"/>
            <w:tcBorders>
              <w:bottom w:val="single" w:sz="4" w:space="0" w:color="auto"/>
            </w:tcBorders>
            <w:vAlign w:val="center"/>
          </w:tcPr>
          <w:p w14:paraId="759EE8CB" w14:textId="7E76AE2B" w:rsidR="002F4A71" w:rsidRPr="00F057F8"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
        </w:tc>
      </w:tr>
      <w:tr w:rsidR="002F4A71" w:rsidRPr="0053073B" w14:paraId="55F9D814" w14:textId="77777777" w:rsidTr="00874C53">
        <w:trPr>
          <w:trHeight w:val="233"/>
        </w:trPr>
        <w:tc>
          <w:tcPr>
            <w:tcW w:w="1711" w:type="dxa"/>
            <w:gridSpan w:val="2"/>
            <w:shd w:val="clear" w:color="auto" w:fill="auto"/>
          </w:tcPr>
          <w:p w14:paraId="3004B618" w14:textId="76782B9B" w:rsidR="002F4A71" w:rsidRPr="0053073B" w:rsidRDefault="002F4A71" w:rsidP="00F068CE">
            <w:pPr>
              <w:tabs>
                <w:tab w:val="left" w:pos="3884"/>
              </w:tabs>
              <w:spacing w:before="0" w:after="0"/>
              <w:ind w:left="0" w:right="0"/>
              <w:rPr>
                <w:rFonts w:ascii="Times New Roman" w:eastAsia="Times New Roman" w:hAnsi="Times New Roman" w:cs="Times New Roman"/>
                <w:b/>
                <w:bCs/>
                <w:kern w:val="0"/>
                <w:szCs w:val="24"/>
                <w:lang w:eastAsia="en-US"/>
              </w:rPr>
            </w:pPr>
            <w:permStart w:id="1636121329" w:edGrp="everyone" w:colFirst="1" w:colLast="1"/>
            <w:permEnd w:id="303131468"/>
            <w:r w:rsidRPr="0053073B">
              <w:rPr>
                <w:rFonts w:ascii="Times New Roman" w:eastAsia="Times New Roman" w:hAnsi="Times New Roman" w:cs="Times New Roman"/>
                <w:b/>
                <w:bCs/>
                <w:kern w:val="0"/>
                <w:szCs w:val="24"/>
                <w:lang w:eastAsia="en-US"/>
              </w:rPr>
              <w:t>Address:</w:t>
            </w:r>
          </w:p>
        </w:tc>
        <w:tc>
          <w:tcPr>
            <w:tcW w:w="9094" w:type="dxa"/>
            <w:tcBorders>
              <w:top w:val="single" w:sz="4" w:space="0" w:color="auto"/>
              <w:bottom w:val="single" w:sz="4" w:space="0" w:color="auto"/>
            </w:tcBorders>
            <w:vAlign w:val="center"/>
          </w:tcPr>
          <w:p w14:paraId="55D13562" w14:textId="22EB7BC4" w:rsidR="002F4A71" w:rsidRPr="00F057F8"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
        </w:tc>
      </w:tr>
      <w:tr w:rsidR="002F4A71" w:rsidRPr="0053073B" w14:paraId="2B764D60" w14:textId="77777777" w:rsidTr="00874C53">
        <w:trPr>
          <w:trHeight w:val="233"/>
        </w:trPr>
        <w:tc>
          <w:tcPr>
            <w:tcW w:w="1711" w:type="dxa"/>
            <w:gridSpan w:val="2"/>
            <w:shd w:val="clear" w:color="auto" w:fill="auto"/>
          </w:tcPr>
          <w:p w14:paraId="215D1F4A" w14:textId="69CA6BD6" w:rsidR="002F4A71" w:rsidRPr="0053073B" w:rsidRDefault="002F4A71" w:rsidP="00F068CE">
            <w:pPr>
              <w:tabs>
                <w:tab w:val="left" w:pos="3884"/>
              </w:tabs>
              <w:spacing w:before="0" w:after="0"/>
              <w:ind w:left="0" w:right="0"/>
              <w:rPr>
                <w:rFonts w:ascii="Times New Roman" w:eastAsia="Times New Roman" w:hAnsi="Times New Roman" w:cs="Times New Roman"/>
                <w:b/>
                <w:bCs/>
                <w:kern w:val="0"/>
                <w:szCs w:val="24"/>
                <w:lang w:eastAsia="en-US"/>
              </w:rPr>
            </w:pPr>
            <w:permStart w:id="502726939" w:edGrp="everyone" w:colFirst="1" w:colLast="1"/>
            <w:permEnd w:id="1636121329"/>
            <w:r w:rsidRPr="0053073B">
              <w:rPr>
                <w:rFonts w:ascii="Times New Roman" w:eastAsia="Times New Roman" w:hAnsi="Times New Roman" w:cs="Times New Roman"/>
                <w:b/>
                <w:bCs/>
                <w:kern w:val="0"/>
                <w:szCs w:val="24"/>
                <w:lang w:eastAsia="en-US"/>
              </w:rPr>
              <w:t>Telephone:</w:t>
            </w:r>
          </w:p>
        </w:tc>
        <w:tc>
          <w:tcPr>
            <w:tcW w:w="9094" w:type="dxa"/>
            <w:tcBorders>
              <w:top w:val="single" w:sz="4" w:space="0" w:color="auto"/>
              <w:bottom w:val="single" w:sz="4" w:space="0" w:color="auto"/>
            </w:tcBorders>
            <w:vAlign w:val="center"/>
          </w:tcPr>
          <w:p w14:paraId="0E0330DD" w14:textId="06471F3C" w:rsidR="002F4A71" w:rsidRPr="00F057F8"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
        </w:tc>
      </w:tr>
      <w:permEnd w:id="502726939"/>
      <w:tr w:rsidR="002F4A71" w:rsidRPr="0053073B" w14:paraId="2A8C8F49" w14:textId="77777777" w:rsidTr="00874C53">
        <w:trPr>
          <w:trHeight w:val="233"/>
        </w:trPr>
        <w:tc>
          <w:tcPr>
            <w:tcW w:w="10805" w:type="dxa"/>
            <w:gridSpan w:val="3"/>
            <w:shd w:val="clear" w:color="auto" w:fill="auto"/>
          </w:tcPr>
          <w:p w14:paraId="20424CE4" w14:textId="77777777" w:rsidR="002F4A71" w:rsidRPr="0053073B"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
        </w:tc>
      </w:tr>
      <w:tr w:rsidR="002F4A71" w:rsidRPr="0053073B" w14:paraId="311E9125" w14:textId="77777777" w:rsidTr="00874C53">
        <w:trPr>
          <w:trHeight w:val="233"/>
        </w:trPr>
        <w:tc>
          <w:tcPr>
            <w:tcW w:w="1711" w:type="dxa"/>
            <w:gridSpan w:val="2"/>
            <w:shd w:val="clear" w:color="auto" w:fill="auto"/>
          </w:tcPr>
          <w:p w14:paraId="65EF357F" w14:textId="5FCB18F8" w:rsidR="002F4A71" w:rsidRPr="0053073B"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ermStart w:id="1713195565" w:edGrp="everyone" w:colFirst="1" w:colLast="1"/>
            <w:r w:rsidRPr="0053073B">
              <w:rPr>
                <w:rFonts w:ascii="Times New Roman" w:eastAsia="Times New Roman" w:hAnsi="Times New Roman" w:cs="Times New Roman"/>
                <w:b/>
                <w:bCs/>
                <w:kern w:val="0"/>
                <w:szCs w:val="24"/>
                <w:lang w:eastAsia="en-US"/>
              </w:rPr>
              <w:t>Name:</w:t>
            </w:r>
          </w:p>
        </w:tc>
        <w:tc>
          <w:tcPr>
            <w:tcW w:w="9094" w:type="dxa"/>
          </w:tcPr>
          <w:p w14:paraId="2DF1D253" w14:textId="66E7ABC4" w:rsidR="002F4A71" w:rsidRPr="00F057F8"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
        </w:tc>
      </w:tr>
      <w:tr w:rsidR="002F4A71" w:rsidRPr="0053073B" w14:paraId="146AA7EF" w14:textId="77777777" w:rsidTr="00874C53">
        <w:trPr>
          <w:trHeight w:val="233"/>
        </w:trPr>
        <w:tc>
          <w:tcPr>
            <w:tcW w:w="1711" w:type="dxa"/>
            <w:gridSpan w:val="2"/>
            <w:shd w:val="clear" w:color="auto" w:fill="auto"/>
          </w:tcPr>
          <w:p w14:paraId="1E7A4ECA" w14:textId="2AA07A33" w:rsidR="002F4A71" w:rsidRPr="0053073B"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ermStart w:id="2017998147" w:edGrp="everyone" w:colFirst="1" w:colLast="1"/>
            <w:permEnd w:id="1713195565"/>
            <w:r w:rsidRPr="0053073B">
              <w:rPr>
                <w:rFonts w:ascii="Times New Roman" w:eastAsia="Times New Roman" w:hAnsi="Times New Roman" w:cs="Times New Roman"/>
                <w:b/>
                <w:bCs/>
                <w:kern w:val="0"/>
                <w:szCs w:val="24"/>
                <w:lang w:eastAsia="en-US"/>
              </w:rPr>
              <w:t>Address:</w:t>
            </w:r>
          </w:p>
        </w:tc>
        <w:tc>
          <w:tcPr>
            <w:tcW w:w="9094" w:type="dxa"/>
          </w:tcPr>
          <w:p w14:paraId="7C278D74" w14:textId="1C0EC571" w:rsidR="002F4A71" w:rsidRPr="0053073B"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
        </w:tc>
      </w:tr>
      <w:tr w:rsidR="002F4A71" w:rsidRPr="0053073B" w14:paraId="47821046" w14:textId="77777777" w:rsidTr="00874C53">
        <w:trPr>
          <w:trHeight w:val="233"/>
        </w:trPr>
        <w:tc>
          <w:tcPr>
            <w:tcW w:w="1711" w:type="dxa"/>
            <w:gridSpan w:val="2"/>
            <w:shd w:val="clear" w:color="auto" w:fill="auto"/>
          </w:tcPr>
          <w:p w14:paraId="6F9FBF6F" w14:textId="7CB5F6B5" w:rsidR="002F4A71" w:rsidRPr="0053073B"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ermStart w:id="490480439" w:edGrp="everyone" w:colFirst="1" w:colLast="1"/>
            <w:permEnd w:id="2017998147"/>
            <w:r w:rsidRPr="0053073B">
              <w:rPr>
                <w:rFonts w:ascii="Times New Roman" w:eastAsia="Times New Roman" w:hAnsi="Times New Roman" w:cs="Times New Roman"/>
                <w:b/>
                <w:bCs/>
                <w:kern w:val="0"/>
                <w:szCs w:val="24"/>
                <w:lang w:eastAsia="en-US"/>
              </w:rPr>
              <w:t>Telephone:</w:t>
            </w:r>
          </w:p>
        </w:tc>
        <w:tc>
          <w:tcPr>
            <w:tcW w:w="9094" w:type="dxa"/>
          </w:tcPr>
          <w:p w14:paraId="0F18DA79" w14:textId="007CA169" w:rsidR="002F4A71" w:rsidRPr="0053073B"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
        </w:tc>
      </w:tr>
      <w:bookmarkEnd w:id="37"/>
      <w:permEnd w:id="490480439"/>
      <w:tr w:rsidR="002F4A71" w:rsidRPr="0053073B" w14:paraId="47AB73C4" w14:textId="77777777" w:rsidTr="00874C53">
        <w:trPr>
          <w:trHeight w:val="350"/>
        </w:trPr>
        <w:tc>
          <w:tcPr>
            <w:tcW w:w="10805" w:type="dxa"/>
            <w:gridSpan w:val="3"/>
            <w:shd w:val="clear" w:color="auto" w:fill="FEF9E8"/>
            <w:vAlign w:val="center"/>
          </w:tcPr>
          <w:p w14:paraId="4E8461DE" w14:textId="627FCBED" w:rsidR="002F4A71" w:rsidRPr="0053073B" w:rsidRDefault="00C46149" w:rsidP="00E839A1">
            <w:pPr>
              <w:tabs>
                <w:tab w:val="left" w:pos="3884"/>
              </w:tabs>
              <w:spacing w:before="0" w:after="0"/>
              <w:ind w:left="0" w:right="0"/>
              <w:rPr>
                <w:rFonts w:ascii="Times New Roman" w:eastAsia="Times New Roman" w:hAnsi="Times New Roman" w:cs="Times New Roman"/>
                <w:kern w:val="0"/>
                <w:szCs w:val="24"/>
                <w:lang w:eastAsia="en-US"/>
              </w:rPr>
            </w:pPr>
            <w:r>
              <w:rPr>
                <w:rFonts w:ascii="Times New Roman" w:eastAsia="Times New Roman" w:hAnsi="Times New Roman" w:cs="Times New Roman"/>
                <w:b/>
                <w:bCs/>
                <w:color w:val="000000"/>
                <w:kern w:val="0"/>
                <w:szCs w:val="24"/>
                <w:lang w:eastAsia="en-US"/>
              </w:rPr>
              <w:t xml:space="preserve">b) </w:t>
            </w:r>
            <w:r w:rsidR="004472F4" w:rsidRPr="0053073B">
              <w:rPr>
                <w:rFonts w:ascii="Times New Roman" w:eastAsia="Times New Roman" w:hAnsi="Times New Roman" w:cs="Times New Roman"/>
                <w:b/>
                <w:bCs/>
                <w:color w:val="000000"/>
                <w:kern w:val="0"/>
                <w:szCs w:val="24"/>
                <w:lang w:eastAsia="en-US"/>
              </w:rPr>
              <w:t>List three individuals as references who are familiar with your personal character.</w:t>
            </w:r>
          </w:p>
        </w:tc>
      </w:tr>
      <w:tr w:rsidR="002F4A71" w:rsidRPr="0053073B" w14:paraId="1196A5C1" w14:textId="77777777" w:rsidTr="00874C53">
        <w:trPr>
          <w:trHeight w:val="269"/>
        </w:trPr>
        <w:tc>
          <w:tcPr>
            <w:tcW w:w="1653" w:type="dxa"/>
            <w:tcBorders>
              <w:bottom w:val="single" w:sz="4" w:space="0" w:color="auto"/>
            </w:tcBorders>
            <w:shd w:val="clear" w:color="auto" w:fill="auto"/>
          </w:tcPr>
          <w:p w14:paraId="37CF1D6A" w14:textId="77777777" w:rsidR="002F4A71" w:rsidRPr="0053073B" w:rsidRDefault="002F4A71" w:rsidP="00F068CE">
            <w:pPr>
              <w:tabs>
                <w:tab w:val="left" w:pos="3884"/>
              </w:tabs>
              <w:spacing w:before="0" w:after="0"/>
              <w:ind w:left="0" w:right="0"/>
              <w:rPr>
                <w:rFonts w:ascii="Times New Roman" w:eastAsia="Times New Roman" w:hAnsi="Times New Roman" w:cs="Times New Roman"/>
                <w:b/>
                <w:bCs/>
                <w:kern w:val="0"/>
                <w:szCs w:val="24"/>
                <w:lang w:eastAsia="en-US"/>
              </w:rPr>
            </w:pPr>
            <w:permStart w:id="1538330937" w:edGrp="everyone" w:colFirst="1" w:colLast="1"/>
            <w:r w:rsidRPr="0053073B">
              <w:rPr>
                <w:rFonts w:ascii="Times New Roman" w:eastAsia="Times New Roman" w:hAnsi="Times New Roman" w:cs="Times New Roman"/>
                <w:b/>
                <w:bCs/>
                <w:kern w:val="0"/>
                <w:szCs w:val="24"/>
                <w:lang w:eastAsia="en-US"/>
              </w:rPr>
              <w:t>Name:</w:t>
            </w:r>
          </w:p>
        </w:tc>
        <w:tc>
          <w:tcPr>
            <w:tcW w:w="9152" w:type="dxa"/>
            <w:gridSpan w:val="2"/>
            <w:tcBorders>
              <w:bottom w:val="single" w:sz="4" w:space="0" w:color="auto"/>
            </w:tcBorders>
            <w:vAlign w:val="center"/>
          </w:tcPr>
          <w:p w14:paraId="1FA82B6D" w14:textId="0EB4EC24" w:rsidR="002F4A71" w:rsidRPr="00F057F8"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
        </w:tc>
      </w:tr>
      <w:tr w:rsidR="002F4A71" w:rsidRPr="0053073B" w14:paraId="66D8A5AF" w14:textId="77777777" w:rsidTr="00874C53">
        <w:trPr>
          <w:trHeight w:val="62"/>
        </w:trPr>
        <w:tc>
          <w:tcPr>
            <w:tcW w:w="1653" w:type="dxa"/>
            <w:tcBorders>
              <w:right w:val="single" w:sz="4" w:space="0" w:color="auto"/>
            </w:tcBorders>
            <w:shd w:val="clear" w:color="auto" w:fill="auto"/>
          </w:tcPr>
          <w:p w14:paraId="5B619695" w14:textId="77777777" w:rsidR="002F4A71" w:rsidRPr="0053073B" w:rsidRDefault="002F4A71" w:rsidP="00F068CE">
            <w:pPr>
              <w:tabs>
                <w:tab w:val="left" w:pos="3884"/>
              </w:tabs>
              <w:spacing w:after="0"/>
              <w:ind w:left="0" w:right="0"/>
              <w:rPr>
                <w:rFonts w:ascii="Times New Roman" w:eastAsia="Times New Roman" w:hAnsi="Times New Roman" w:cs="Times New Roman"/>
                <w:b/>
                <w:bCs/>
                <w:kern w:val="0"/>
                <w:szCs w:val="24"/>
                <w:lang w:eastAsia="en-US"/>
              </w:rPr>
            </w:pPr>
            <w:permStart w:id="191716918" w:edGrp="everyone" w:colFirst="1" w:colLast="1"/>
            <w:permEnd w:id="1538330937"/>
            <w:r w:rsidRPr="0053073B">
              <w:rPr>
                <w:rFonts w:ascii="Times New Roman" w:eastAsia="Times New Roman" w:hAnsi="Times New Roman" w:cs="Times New Roman"/>
                <w:b/>
                <w:bCs/>
                <w:kern w:val="0"/>
                <w:szCs w:val="24"/>
                <w:lang w:eastAsia="en-US"/>
              </w:rPr>
              <w:t>Address:</w:t>
            </w:r>
          </w:p>
        </w:tc>
        <w:tc>
          <w:tcPr>
            <w:tcW w:w="9152" w:type="dxa"/>
            <w:gridSpan w:val="2"/>
            <w:tcBorders>
              <w:left w:val="single" w:sz="4" w:space="0" w:color="auto"/>
            </w:tcBorders>
            <w:vAlign w:val="center"/>
          </w:tcPr>
          <w:p w14:paraId="49DAB82E" w14:textId="57C59BE4" w:rsidR="002F4A71" w:rsidRPr="00F057F8" w:rsidRDefault="002F4A71" w:rsidP="00F068CE">
            <w:pPr>
              <w:tabs>
                <w:tab w:val="left" w:pos="3884"/>
              </w:tabs>
              <w:spacing w:after="0"/>
              <w:ind w:left="0" w:right="0"/>
              <w:rPr>
                <w:rFonts w:ascii="Times New Roman" w:eastAsia="Times New Roman" w:hAnsi="Times New Roman" w:cs="Times New Roman"/>
                <w:kern w:val="0"/>
                <w:szCs w:val="24"/>
                <w:lang w:eastAsia="en-US"/>
              </w:rPr>
            </w:pPr>
          </w:p>
        </w:tc>
      </w:tr>
      <w:tr w:rsidR="002F4A71" w:rsidRPr="0053073B" w14:paraId="5A749D50" w14:textId="77777777" w:rsidTr="00874C53">
        <w:trPr>
          <w:trHeight w:val="233"/>
        </w:trPr>
        <w:tc>
          <w:tcPr>
            <w:tcW w:w="1653" w:type="dxa"/>
            <w:shd w:val="clear" w:color="auto" w:fill="auto"/>
          </w:tcPr>
          <w:p w14:paraId="205916C6" w14:textId="77777777" w:rsidR="002F4A71" w:rsidRPr="0053073B" w:rsidRDefault="002F4A71" w:rsidP="00F068CE">
            <w:pPr>
              <w:tabs>
                <w:tab w:val="left" w:pos="3884"/>
              </w:tabs>
              <w:spacing w:after="0"/>
              <w:ind w:left="0" w:right="0"/>
              <w:rPr>
                <w:rFonts w:ascii="Times New Roman" w:eastAsia="Times New Roman" w:hAnsi="Times New Roman" w:cs="Times New Roman"/>
                <w:b/>
                <w:bCs/>
                <w:kern w:val="0"/>
                <w:szCs w:val="24"/>
                <w:lang w:eastAsia="en-US"/>
              </w:rPr>
            </w:pPr>
            <w:permStart w:id="1866038980" w:edGrp="everyone" w:colFirst="1" w:colLast="1"/>
            <w:permEnd w:id="191716918"/>
            <w:r w:rsidRPr="0053073B">
              <w:rPr>
                <w:rFonts w:ascii="Times New Roman" w:eastAsia="Times New Roman" w:hAnsi="Times New Roman" w:cs="Times New Roman"/>
                <w:b/>
                <w:bCs/>
                <w:kern w:val="0"/>
                <w:szCs w:val="24"/>
                <w:lang w:eastAsia="en-US"/>
              </w:rPr>
              <w:t>Telephone:</w:t>
            </w:r>
          </w:p>
        </w:tc>
        <w:tc>
          <w:tcPr>
            <w:tcW w:w="9152" w:type="dxa"/>
            <w:gridSpan w:val="2"/>
          </w:tcPr>
          <w:p w14:paraId="14CB687F" w14:textId="093231F7" w:rsidR="002F4A71" w:rsidRPr="00F057F8" w:rsidRDefault="002F4A71" w:rsidP="00F068CE">
            <w:pPr>
              <w:tabs>
                <w:tab w:val="left" w:pos="3884"/>
              </w:tabs>
              <w:spacing w:after="0"/>
              <w:ind w:left="0" w:right="0"/>
              <w:rPr>
                <w:rFonts w:ascii="Times New Roman" w:eastAsia="Times New Roman" w:hAnsi="Times New Roman" w:cs="Times New Roman"/>
                <w:kern w:val="0"/>
                <w:szCs w:val="24"/>
                <w:lang w:eastAsia="en-US"/>
              </w:rPr>
            </w:pPr>
          </w:p>
        </w:tc>
      </w:tr>
      <w:permEnd w:id="1866038980"/>
      <w:tr w:rsidR="002F4A71" w:rsidRPr="0053073B" w14:paraId="63F5ACA4" w14:textId="77777777" w:rsidTr="00874C53">
        <w:trPr>
          <w:trHeight w:val="233"/>
        </w:trPr>
        <w:tc>
          <w:tcPr>
            <w:tcW w:w="10805" w:type="dxa"/>
            <w:gridSpan w:val="3"/>
            <w:shd w:val="clear" w:color="auto" w:fill="auto"/>
          </w:tcPr>
          <w:p w14:paraId="46C3E359" w14:textId="77777777" w:rsidR="002F4A71" w:rsidRPr="0053073B" w:rsidRDefault="002F4A71" w:rsidP="00F068CE">
            <w:pPr>
              <w:tabs>
                <w:tab w:val="left" w:pos="3884"/>
              </w:tabs>
              <w:spacing w:before="0" w:after="0"/>
              <w:ind w:left="0" w:right="0"/>
              <w:rPr>
                <w:rFonts w:ascii="Times New Roman" w:eastAsia="Times New Roman" w:hAnsi="Times New Roman" w:cs="Times New Roman"/>
                <w:b/>
                <w:bCs/>
                <w:kern w:val="0"/>
                <w:szCs w:val="24"/>
                <w:lang w:eastAsia="en-US"/>
              </w:rPr>
            </w:pPr>
          </w:p>
        </w:tc>
      </w:tr>
      <w:tr w:rsidR="002F4A71" w:rsidRPr="0053073B" w14:paraId="7E9ABE42" w14:textId="77777777" w:rsidTr="00874C53">
        <w:trPr>
          <w:trHeight w:val="233"/>
        </w:trPr>
        <w:tc>
          <w:tcPr>
            <w:tcW w:w="1653" w:type="dxa"/>
            <w:shd w:val="clear" w:color="auto" w:fill="auto"/>
          </w:tcPr>
          <w:p w14:paraId="62ECEB37" w14:textId="77777777" w:rsidR="002F4A71" w:rsidRPr="0053073B" w:rsidRDefault="002F4A71" w:rsidP="00F068CE">
            <w:pPr>
              <w:tabs>
                <w:tab w:val="left" w:pos="3884"/>
              </w:tabs>
              <w:spacing w:before="0" w:after="0"/>
              <w:ind w:left="0" w:right="0"/>
              <w:rPr>
                <w:rFonts w:ascii="Times New Roman" w:eastAsia="Times New Roman" w:hAnsi="Times New Roman" w:cs="Times New Roman"/>
                <w:b/>
                <w:bCs/>
                <w:kern w:val="0"/>
                <w:szCs w:val="24"/>
                <w:lang w:eastAsia="en-US"/>
              </w:rPr>
            </w:pPr>
            <w:permStart w:id="1955207986" w:edGrp="everyone" w:colFirst="1" w:colLast="1"/>
            <w:r w:rsidRPr="0053073B">
              <w:rPr>
                <w:rFonts w:ascii="Times New Roman" w:eastAsia="Times New Roman" w:hAnsi="Times New Roman" w:cs="Times New Roman"/>
                <w:b/>
                <w:bCs/>
                <w:kern w:val="0"/>
                <w:szCs w:val="24"/>
                <w:lang w:eastAsia="en-US"/>
              </w:rPr>
              <w:t>Name:</w:t>
            </w:r>
          </w:p>
        </w:tc>
        <w:tc>
          <w:tcPr>
            <w:tcW w:w="9152" w:type="dxa"/>
            <w:gridSpan w:val="2"/>
            <w:tcBorders>
              <w:bottom w:val="single" w:sz="4" w:space="0" w:color="auto"/>
            </w:tcBorders>
            <w:vAlign w:val="center"/>
          </w:tcPr>
          <w:p w14:paraId="36087C71" w14:textId="5BD389BA" w:rsidR="002F4A71" w:rsidRPr="00F057F8"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
        </w:tc>
      </w:tr>
      <w:tr w:rsidR="002F4A71" w:rsidRPr="0053073B" w14:paraId="096AE6D2" w14:textId="77777777" w:rsidTr="00874C53">
        <w:trPr>
          <w:trHeight w:val="233"/>
        </w:trPr>
        <w:tc>
          <w:tcPr>
            <w:tcW w:w="1653" w:type="dxa"/>
            <w:shd w:val="clear" w:color="auto" w:fill="auto"/>
          </w:tcPr>
          <w:p w14:paraId="1181E78F" w14:textId="77777777" w:rsidR="002F4A71" w:rsidRPr="0053073B" w:rsidRDefault="002F4A71" w:rsidP="00F068CE">
            <w:pPr>
              <w:tabs>
                <w:tab w:val="left" w:pos="3884"/>
              </w:tabs>
              <w:spacing w:before="0" w:after="0"/>
              <w:ind w:left="0" w:right="0"/>
              <w:rPr>
                <w:rFonts w:ascii="Times New Roman" w:eastAsia="Times New Roman" w:hAnsi="Times New Roman" w:cs="Times New Roman"/>
                <w:b/>
                <w:bCs/>
                <w:kern w:val="0"/>
                <w:szCs w:val="24"/>
                <w:lang w:eastAsia="en-US"/>
              </w:rPr>
            </w:pPr>
            <w:permStart w:id="2092374680" w:edGrp="everyone" w:colFirst="1" w:colLast="1"/>
            <w:permEnd w:id="1955207986"/>
            <w:r w:rsidRPr="0053073B">
              <w:rPr>
                <w:rFonts w:ascii="Times New Roman" w:eastAsia="Times New Roman" w:hAnsi="Times New Roman" w:cs="Times New Roman"/>
                <w:b/>
                <w:bCs/>
                <w:kern w:val="0"/>
                <w:szCs w:val="24"/>
                <w:lang w:eastAsia="en-US"/>
              </w:rPr>
              <w:t>Address:</w:t>
            </w:r>
          </w:p>
        </w:tc>
        <w:tc>
          <w:tcPr>
            <w:tcW w:w="9152" w:type="dxa"/>
            <w:gridSpan w:val="2"/>
            <w:tcBorders>
              <w:top w:val="single" w:sz="4" w:space="0" w:color="auto"/>
              <w:bottom w:val="single" w:sz="4" w:space="0" w:color="auto"/>
            </w:tcBorders>
            <w:vAlign w:val="center"/>
          </w:tcPr>
          <w:p w14:paraId="3F9D1CE9" w14:textId="69745935" w:rsidR="002F4A71" w:rsidRPr="00F057F8"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
        </w:tc>
      </w:tr>
      <w:tr w:rsidR="002F4A71" w:rsidRPr="0053073B" w14:paraId="6DE463DD" w14:textId="77777777" w:rsidTr="00874C53">
        <w:trPr>
          <w:trHeight w:val="233"/>
        </w:trPr>
        <w:tc>
          <w:tcPr>
            <w:tcW w:w="1653" w:type="dxa"/>
            <w:shd w:val="clear" w:color="auto" w:fill="auto"/>
          </w:tcPr>
          <w:p w14:paraId="6525C766" w14:textId="77777777" w:rsidR="002F4A71" w:rsidRPr="0053073B" w:rsidRDefault="002F4A71" w:rsidP="00F068CE">
            <w:pPr>
              <w:tabs>
                <w:tab w:val="left" w:pos="3884"/>
              </w:tabs>
              <w:spacing w:before="0" w:after="0"/>
              <w:ind w:left="0" w:right="0"/>
              <w:rPr>
                <w:rFonts w:ascii="Times New Roman" w:eastAsia="Times New Roman" w:hAnsi="Times New Roman" w:cs="Times New Roman"/>
                <w:b/>
                <w:bCs/>
                <w:kern w:val="0"/>
                <w:szCs w:val="24"/>
                <w:lang w:eastAsia="en-US"/>
              </w:rPr>
            </w:pPr>
            <w:permStart w:id="596923808" w:edGrp="everyone" w:colFirst="1" w:colLast="1"/>
            <w:permEnd w:id="2092374680"/>
            <w:r w:rsidRPr="0053073B">
              <w:rPr>
                <w:rFonts w:ascii="Times New Roman" w:eastAsia="Times New Roman" w:hAnsi="Times New Roman" w:cs="Times New Roman"/>
                <w:b/>
                <w:bCs/>
                <w:kern w:val="0"/>
                <w:szCs w:val="24"/>
                <w:lang w:eastAsia="en-US"/>
              </w:rPr>
              <w:t>Telephone:</w:t>
            </w:r>
          </w:p>
        </w:tc>
        <w:tc>
          <w:tcPr>
            <w:tcW w:w="9152" w:type="dxa"/>
            <w:gridSpan w:val="2"/>
            <w:tcBorders>
              <w:top w:val="single" w:sz="4" w:space="0" w:color="auto"/>
              <w:bottom w:val="single" w:sz="4" w:space="0" w:color="auto"/>
            </w:tcBorders>
            <w:vAlign w:val="center"/>
          </w:tcPr>
          <w:p w14:paraId="755F8E56" w14:textId="5F1E54F8" w:rsidR="002F4A71" w:rsidRPr="00F057F8"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
        </w:tc>
      </w:tr>
      <w:permEnd w:id="596923808"/>
      <w:tr w:rsidR="002F4A71" w:rsidRPr="0053073B" w14:paraId="12BAD0D2" w14:textId="77777777" w:rsidTr="00874C53">
        <w:trPr>
          <w:trHeight w:val="233"/>
        </w:trPr>
        <w:tc>
          <w:tcPr>
            <w:tcW w:w="10805" w:type="dxa"/>
            <w:gridSpan w:val="3"/>
          </w:tcPr>
          <w:p w14:paraId="6DD80167" w14:textId="77777777" w:rsidR="002F4A71" w:rsidRPr="0053073B"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
        </w:tc>
      </w:tr>
      <w:tr w:rsidR="002F4A71" w:rsidRPr="0053073B" w14:paraId="65B467F3" w14:textId="77777777" w:rsidTr="00874C53">
        <w:trPr>
          <w:trHeight w:val="233"/>
        </w:trPr>
        <w:tc>
          <w:tcPr>
            <w:tcW w:w="1653" w:type="dxa"/>
            <w:shd w:val="clear" w:color="auto" w:fill="auto"/>
          </w:tcPr>
          <w:p w14:paraId="23E9BA45" w14:textId="77777777" w:rsidR="002F4A71" w:rsidRPr="0053073B"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ermStart w:id="1040326812" w:edGrp="everyone" w:colFirst="1" w:colLast="1"/>
            <w:r w:rsidRPr="0053073B">
              <w:rPr>
                <w:rFonts w:ascii="Times New Roman" w:eastAsia="Times New Roman" w:hAnsi="Times New Roman" w:cs="Times New Roman"/>
                <w:b/>
                <w:bCs/>
                <w:kern w:val="0"/>
                <w:szCs w:val="24"/>
                <w:lang w:eastAsia="en-US"/>
              </w:rPr>
              <w:t>Name:</w:t>
            </w:r>
          </w:p>
        </w:tc>
        <w:tc>
          <w:tcPr>
            <w:tcW w:w="9152" w:type="dxa"/>
            <w:gridSpan w:val="2"/>
          </w:tcPr>
          <w:p w14:paraId="589BA276" w14:textId="29AEA109" w:rsidR="002F4A71" w:rsidRPr="00F057F8"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
        </w:tc>
      </w:tr>
      <w:tr w:rsidR="002F4A71" w:rsidRPr="0053073B" w14:paraId="7DDD7F53" w14:textId="77777777" w:rsidTr="00874C53">
        <w:trPr>
          <w:trHeight w:val="233"/>
        </w:trPr>
        <w:tc>
          <w:tcPr>
            <w:tcW w:w="1653" w:type="dxa"/>
            <w:shd w:val="clear" w:color="auto" w:fill="auto"/>
          </w:tcPr>
          <w:p w14:paraId="5504C25F" w14:textId="77777777" w:rsidR="002F4A71" w:rsidRPr="0053073B"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ermStart w:id="264901319" w:edGrp="everyone" w:colFirst="1" w:colLast="1"/>
            <w:permEnd w:id="1040326812"/>
            <w:r w:rsidRPr="0053073B">
              <w:rPr>
                <w:rFonts w:ascii="Times New Roman" w:eastAsia="Times New Roman" w:hAnsi="Times New Roman" w:cs="Times New Roman"/>
                <w:b/>
                <w:bCs/>
                <w:kern w:val="0"/>
                <w:szCs w:val="24"/>
                <w:lang w:eastAsia="en-US"/>
              </w:rPr>
              <w:t>Address:</w:t>
            </w:r>
          </w:p>
        </w:tc>
        <w:tc>
          <w:tcPr>
            <w:tcW w:w="9152" w:type="dxa"/>
            <w:gridSpan w:val="2"/>
          </w:tcPr>
          <w:p w14:paraId="32A1A256" w14:textId="7106DEEC" w:rsidR="002F4A71" w:rsidRPr="00F057F8"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
        </w:tc>
      </w:tr>
      <w:tr w:rsidR="002F4A71" w:rsidRPr="0053073B" w14:paraId="565C269A" w14:textId="77777777" w:rsidTr="00874C53">
        <w:trPr>
          <w:trHeight w:val="233"/>
        </w:trPr>
        <w:tc>
          <w:tcPr>
            <w:tcW w:w="1653" w:type="dxa"/>
            <w:shd w:val="clear" w:color="auto" w:fill="auto"/>
          </w:tcPr>
          <w:p w14:paraId="356A9B4C" w14:textId="77777777" w:rsidR="002F4A71" w:rsidRPr="0053073B"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ermStart w:id="571170155" w:edGrp="everyone" w:colFirst="1" w:colLast="1"/>
            <w:permEnd w:id="264901319"/>
            <w:r w:rsidRPr="0053073B">
              <w:rPr>
                <w:rFonts w:ascii="Times New Roman" w:eastAsia="Times New Roman" w:hAnsi="Times New Roman" w:cs="Times New Roman"/>
                <w:b/>
                <w:bCs/>
                <w:kern w:val="0"/>
                <w:szCs w:val="24"/>
                <w:lang w:eastAsia="en-US"/>
              </w:rPr>
              <w:t>Telephone:</w:t>
            </w:r>
          </w:p>
        </w:tc>
        <w:tc>
          <w:tcPr>
            <w:tcW w:w="9152" w:type="dxa"/>
            <w:gridSpan w:val="2"/>
          </w:tcPr>
          <w:p w14:paraId="55D48E19" w14:textId="5F1E805C" w:rsidR="002F4A71" w:rsidRPr="00F057F8" w:rsidRDefault="002F4A71" w:rsidP="00F068CE">
            <w:pPr>
              <w:tabs>
                <w:tab w:val="left" w:pos="3884"/>
              </w:tabs>
              <w:spacing w:before="0" w:after="0"/>
              <w:ind w:left="0" w:right="0"/>
              <w:rPr>
                <w:rFonts w:ascii="Times New Roman" w:eastAsia="Times New Roman" w:hAnsi="Times New Roman" w:cs="Times New Roman"/>
                <w:kern w:val="0"/>
                <w:szCs w:val="24"/>
                <w:lang w:eastAsia="en-US"/>
              </w:rPr>
            </w:pPr>
          </w:p>
        </w:tc>
      </w:tr>
      <w:permEnd w:id="571170155"/>
    </w:tbl>
    <w:p w14:paraId="7791ABDB" w14:textId="5EA88671" w:rsidR="004E0425" w:rsidRDefault="00A25C4C" w:rsidP="00A25C4C">
      <w:pPr>
        <w:spacing w:before="0" w:after="0"/>
        <w:ind w:left="0" w:right="0"/>
      </w:pPr>
      <w:r>
        <w:br w:type="page"/>
      </w:r>
    </w:p>
    <w:tbl>
      <w:tblPr>
        <w:tblStyle w:val="TableGrid"/>
        <w:tblW w:w="0" w:type="auto"/>
        <w:tblLayout w:type="fixed"/>
        <w:tblLook w:val="04A0" w:firstRow="1" w:lastRow="0" w:firstColumn="1" w:lastColumn="0" w:noHBand="0" w:noVBand="1"/>
      </w:tblPr>
      <w:tblGrid>
        <w:gridCol w:w="2880"/>
        <w:gridCol w:w="5310"/>
        <w:gridCol w:w="810"/>
        <w:gridCol w:w="1800"/>
      </w:tblGrid>
      <w:tr w:rsidR="004472F4" w14:paraId="1AFFB275" w14:textId="77777777" w:rsidTr="00737C8A">
        <w:trPr>
          <w:trHeight w:val="675"/>
        </w:trPr>
        <w:tc>
          <w:tcPr>
            <w:tcW w:w="10800" w:type="dxa"/>
            <w:gridSpan w:val="4"/>
            <w:tcBorders>
              <w:top w:val="nil"/>
              <w:left w:val="nil"/>
              <w:bottom w:val="nil"/>
              <w:right w:val="nil"/>
            </w:tcBorders>
          </w:tcPr>
          <w:p w14:paraId="40C32F70" w14:textId="65DBA1AF" w:rsidR="004472F4" w:rsidRPr="00E063C1" w:rsidRDefault="004472F4" w:rsidP="004472F4">
            <w:pPr>
              <w:tabs>
                <w:tab w:val="left" w:pos="3884"/>
              </w:tabs>
              <w:spacing w:after="0"/>
              <w:ind w:left="0" w:right="0"/>
              <w:jc w:val="both"/>
              <w:rPr>
                <w:rFonts w:ascii="Times New Roman" w:hAnsi="Times New Roman" w:cs="Times New Roman"/>
                <w:b/>
                <w:bCs/>
              </w:rPr>
            </w:pPr>
            <w:r w:rsidRPr="00E063C1">
              <w:rPr>
                <w:rFonts w:ascii="Times New Roman" w:eastAsia="Times New Roman" w:hAnsi="Times New Roman" w:cs="Times New Roman"/>
                <w:b/>
                <w:bCs/>
                <w:color w:val="000000"/>
                <w:kern w:val="0"/>
                <w:szCs w:val="24"/>
                <w:lang w:eastAsia="en-US"/>
              </w:rPr>
              <w:lastRenderedPageBreak/>
              <w:t>This form will be kept confidential and will be examined only by members of the merit selection panel and the judges of the district court. The individuals whom you have listed as references above may be contacted by the panel, but no other employers, colleagues, or other individuals will be contacted without your prior approval.</w:t>
            </w:r>
          </w:p>
        </w:tc>
      </w:tr>
      <w:tr w:rsidR="004472F4" w:rsidRPr="004472F4" w14:paraId="5D48C045" w14:textId="77777777" w:rsidTr="00737C8A">
        <w:trPr>
          <w:trHeight w:val="675"/>
        </w:trPr>
        <w:tc>
          <w:tcPr>
            <w:tcW w:w="10800" w:type="dxa"/>
            <w:gridSpan w:val="4"/>
            <w:tcBorders>
              <w:top w:val="nil"/>
              <w:left w:val="nil"/>
              <w:bottom w:val="nil"/>
              <w:right w:val="nil"/>
            </w:tcBorders>
            <w:vAlign w:val="center"/>
          </w:tcPr>
          <w:p w14:paraId="12B24D36" w14:textId="67E54E11" w:rsidR="004472F4" w:rsidRPr="00E063C1" w:rsidRDefault="004472F4" w:rsidP="00225A38">
            <w:pPr>
              <w:tabs>
                <w:tab w:val="left" w:pos="3884"/>
              </w:tabs>
              <w:spacing w:before="0" w:after="0"/>
              <w:ind w:left="0" w:right="0"/>
              <w:rPr>
                <w:rFonts w:ascii="Times New Roman" w:eastAsia="Times New Roman" w:hAnsi="Times New Roman" w:cs="Times New Roman"/>
                <w:b/>
                <w:bCs/>
                <w:color w:val="000000"/>
                <w:kern w:val="0"/>
                <w:szCs w:val="24"/>
                <w:lang w:eastAsia="en-US"/>
              </w:rPr>
            </w:pPr>
            <w:r w:rsidRPr="00E063C1">
              <w:rPr>
                <w:rFonts w:ascii="Times New Roman" w:eastAsia="Times New Roman" w:hAnsi="Times New Roman" w:cs="Times New Roman"/>
                <w:b/>
                <w:bCs/>
                <w:color w:val="000000"/>
                <w:kern w:val="0"/>
                <w:szCs w:val="24"/>
                <w:lang w:eastAsia="en-US"/>
              </w:rPr>
              <w:t>I declare under penalty of perjury that the foregoing is true and correct.</w:t>
            </w:r>
          </w:p>
        </w:tc>
      </w:tr>
      <w:tr w:rsidR="004472F4" w:rsidRPr="004472F4" w14:paraId="3B10C95A" w14:textId="77777777" w:rsidTr="00A25C4C">
        <w:trPr>
          <w:trHeight w:val="432"/>
        </w:trPr>
        <w:tc>
          <w:tcPr>
            <w:tcW w:w="2880" w:type="dxa"/>
            <w:tcBorders>
              <w:top w:val="nil"/>
              <w:left w:val="nil"/>
              <w:bottom w:val="nil"/>
              <w:right w:val="nil"/>
            </w:tcBorders>
            <w:vAlign w:val="bottom"/>
          </w:tcPr>
          <w:p w14:paraId="78B159DD" w14:textId="52AD2679" w:rsidR="004472F4" w:rsidRPr="0053073B" w:rsidRDefault="004472F4" w:rsidP="00225A38">
            <w:pPr>
              <w:tabs>
                <w:tab w:val="left" w:pos="3884"/>
              </w:tabs>
              <w:spacing w:after="0"/>
              <w:ind w:left="0" w:right="0"/>
              <w:rPr>
                <w:rFonts w:ascii="Times New Roman" w:eastAsia="Times New Roman" w:hAnsi="Times New Roman" w:cs="Times New Roman"/>
                <w:b/>
                <w:bCs/>
                <w:kern w:val="0"/>
                <w:szCs w:val="24"/>
                <w:lang w:eastAsia="en-US"/>
              </w:rPr>
            </w:pPr>
            <w:permStart w:id="1743137426" w:edGrp="everyone" w:colFirst="1" w:colLast="1"/>
            <w:permStart w:id="456072150" w:edGrp="everyone" w:colFirst="3" w:colLast="3"/>
            <w:r w:rsidRPr="0053073B">
              <w:rPr>
                <w:rFonts w:ascii="Times New Roman" w:eastAsia="Times New Roman" w:hAnsi="Times New Roman" w:cs="Times New Roman"/>
                <w:b/>
                <w:bCs/>
                <w:kern w:val="0"/>
                <w:szCs w:val="24"/>
                <w:lang w:eastAsia="en-US"/>
              </w:rPr>
              <w:t>Signature of Applicant:</w:t>
            </w:r>
          </w:p>
        </w:tc>
        <w:tc>
          <w:tcPr>
            <w:tcW w:w="5310" w:type="dxa"/>
            <w:tcBorders>
              <w:top w:val="nil"/>
              <w:left w:val="nil"/>
              <w:bottom w:val="single" w:sz="4" w:space="0" w:color="auto"/>
              <w:right w:val="nil"/>
            </w:tcBorders>
          </w:tcPr>
          <w:p w14:paraId="5F6E9AD0" w14:textId="77777777" w:rsidR="004472F4" w:rsidRPr="004472F4" w:rsidRDefault="004472F4" w:rsidP="004472F4">
            <w:pPr>
              <w:tabs>
                <w:tab w:val="left" w:pos="3884"/>
              </w:tabs>
              <w:spacing w:after="0"/>
              <w:ind w:left="0" w:right="0"/>
              <w:rPr>
                <w:rFonts w:ascii="Times New Roman" w:eastAsia="Times New Roman" w:hAnsi="Times New Roman" w:cs="Times New Roman"/>
                <w:kern w:val="0"/>
                <w:szCs w:val="24"/>
                <w:lang w:eastAsia="en-US"/>
              </w:rPr>
            </w:pPr>
          </w:p>
        </w:tc>
        <w:tc>
          <w:tcPr>
            <w:tcW w:w="810" w:type="dxa"/>
            <w:tcBorders>
              <w:top w:val="nil"/>
              <w:left w:val="nil"/>
              <w:bottom w:val="nil"/>
              <w:right w:val="nil"/>
            </w:tcBorders>
            <w:vAlign w:val="bottom"/>
          </w:tcPr>
          <w:p w14:paraId="46D16194" w14:textId="7B3C246C" w:rsidR="004472F4" w:rsidRPr="0053073B" w:rsidRDefault="004472F4" w:rsidP="00225A38">
            <w:pPr>
              <w:tabs>
                <w:tab w:val="left" w:pos="3884"/>
              </w:tabs>
              <w:spacing w:after="0"/>
              <w:ind w:left="0" w:right="0"/>
              <w:rPr>
                <w:rFonts w:ascii="Times New Roman" w:eastAsia="Times New Roman" w:hAnsi="Times New Roman" w:cs="Times New Roman"/>
                <w:b/>
                <w:bCs/>
                <w:kern w:val="0"/>
                <w:szCs w:val="24"/>
                <w:lang w:eastAsia="en-US"/>
              </w:rPr>
            </w:pPr>
            <w:r w:rsidRPr="0053073B">
              <w:rPr>
                <w:rFonts w:ascii="Times New Roman" w:eastAsia="Times New Roman" w:hAnsi="Times New Roman" w:cs="Times New Roman"/>
                <w:b/>
                <w:bCs/>
                <w:kern w:val="0"/>
                <w:szCs w:val="24"/>
                <w:lang w:eastAsia="en-US"/>
              </w:rPr>
              <w:t>Date:</w:t>
            </w:r>
          </w:p>
        </w:tc>
        <w:tc>
          <w:tcPr>
            <w:tcW w:w="1800" w:type="dxa"/>
            <w:tcBorders>
              <w:top w:val="nil"/>
              <w:left w:val="nil"/>
              <w:bottom w:val="single" w:sz="4" w:space="0" w:color="auto"/>
              <w:right w:val="nil"/>
            </w:tcBorders>
          </w:tcPr>
          <w:p w14:paraId="5E6DF304" w14:textId="54B22F29" w:rsidR="004472F4" w:rsidRPr="004472F4" w:rsidRDefault="004472F4" w:rsidP="004472F4">
            <w:pPr>
              <w:tabs>
                <w:tab w:val="left" w:pos="3884"/>
              </w:tabs>
              <w:spacing w:after="0"/>
              <w:ind w:left="0" w:right="0"/>
              <w:rPr>
                <w:rFonts w:ascii="Times New Roman" w:eastAsia="Times New Roman" w:hAnsi="Times New Roman" w:cs="Times New Roman"/>
                <w:kern w:val="0"/>
                <w:szCs w:val="24"/>
                <w:lang w:eastAsia="en-US"/>
              </w:rPr>
            </w:pPr>
          </w:p>
        </w:tc>
      </w:tr>
    </w:tbl>
    <w:tbl>
      <w:tblPr>
        <w:tblpPr w:leftFromText="180" w:rightFromText="180" w:vertAnchor="text" w:horzAnchor="margin" w:tblpY="35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88" w:type="dxa"/>
          <w:bottom w:w="86" w:type="dxa"/>
          <w:right w:w="88" w:type="dxa"/>
        </w:tblCellMar>
        <w:tblLook w:val="0000" w:firstRow="0" w:lastRow="0" w:firstColumn="0" w:lastColumn="0" w:noHBand="0" w:noVBand="0"/>
      </w:tblPr>
      <w:tblGrid>
        <w:gridCol w:w="10795"/>
      </w:tblGrid>
      <w:tr w:rsidR="004472F4" w:rsidRPr="0053073B" w14:paraId="6166EC24" w14:textId="77777777" w:rsidTr="00713520">
        <w:tc>
          <w:tcPr>
            <w:tcW w:w="10795" w:type="dxa"/>
            <w:shd w:val="clear" w:color="auto" w:fill="DFBE9D"/>
          </w:tcPr>
          <w:permEnd w:id="1743137426"/>
          <w:permEnd w:id="456072150"/>
          <w:p w14:paraId="61966328" w14:textId="77777777" w:rsidR="004472F4" w:rsidRPr="0053073B" w:rsidRDefault="004472F4" w:rsidP="004472F4">
            <w:pPr>
              <w:widowControl w:val="0"/>
              <w:autoSpaceDE w:val="0"/>
              <w:autoSpaceDN w:val="0"/>
              <w:adjustRightInd w:val="0"/>
              <w:spacing w:before="0" w:after="0"/>
              <w:ind w:left="0" w:right="0"/>
              <w:rPr>
                <w:rFonts w:ascii="Times New Roman" w:eastAsia="Times New Roman" w:hAnsi="Times New Roman" w:cs="Times New Roman"/>
                <w:color w:val="000000"/>
                <w:kern w:val="0"/>
                <w:szCs w:val="24"/>
                <w:lang w:eastAsia="en-US"/>
              </w:rPr>
            </w:pPr>
            <w:r w:rsidRPr="0053073B">
              <w:rPr>
                <w:rFonts w:ascii="Times New Roman" w:eastAsia="Times New Roman" w:hAnsi="Times New Roman" w:cs="Times New Roman"/>
                <w:b/>
                <w:bCs/>
                <w:color w:val="000000"/>
                <w:kern w:val="0"/>
                <w:szCs w:val="24"/>
                <w:lang w:eastAsia="en-US"/>
              </w:rPr>
              <w:t>Submission Requirements</w:t>
            </w:r>
          </w:p>
        </w:tc>
      </w:tr>
      <w:tr w:rsidR="004472F4" w:rsidRPr="0053073B" w14:paraId="3326577B" w14:textId="77777777" w:rsidTr="00E063C1">
        <w:tc>
          <w:tcPr>
            <w:tcW w:w="10795" w:type="dxa"/>
            <w:shd w:val="clear" w:color="auto" w:fill="auto"/>
          </w:tcPr>
          <w:p w14:paraId="447E0F86" w14:textId="47560922" w:rsidR="004472F4" w:rsidRPr="0053073B" w:rsidRDefault="004472F4" w:rsidP="0053073B">
            <w:pPr>
              <w:spacing w:before="0" w:after="0"/>
              <w:ind w:left="0" w:right="0"/>
              <w:rPr>
                <w:rFonts w:ascii="Times New Roman" w:eastAsia="Aptos" w:hAnsi="Times New Roman" w:cs="Times New Roman"/>
                <w:kern w:val="0"/>
                <w:szCs w:val="24"/>
                <w:lang w:eastAsia="en-US"/>
                <w14:ligatures w14:val="standardContextual"/>
              </w:rPr>
            </w:pPr>
            <w:r w:rsidRPr="0053073B">
              <w:rPr>
                <w:rFonts w:ascii="Times New Roman" w:eastAsia="Aptos" w:hAnsi="Times New Roman" w:cs="Times New Roman"/>
                <w:kern w:val="0"/>
                <w:szCs w:val="24"/>
                <w:lang w:eastAsia="en-US"/>
                <w14:ligatures w14:val="standardContextual"/>
              </w:rPr>
              <w:t xml:space="preserve">A PDF copy of the completed application should be sent via email to </w:t>
            </w:r>
            <w:hyperlink r:id="rId13" w:history="1">
              <w:r w:rsidR="00053E00" w:rsidRPr="00E6335F">
                <w:rPr>
                  <w:rStyle w:val="Hyperlink"/>
                  <w:rFonts w:ascii="Times New Roman" w:eastAsia="Aptos" w:hAnsi="Times New Roman" w:cs="Times New Roman"/>
                  <w:kern w:val="0"/>
                  <w:szCs w:val="24"/>
                  <w:lang w:eastAsia="en-US"/>
                  <w14:ligatures w14:val="standardContextual"/>
                </w:rPr>
                <w:t>AZDMagistrat</w:t>
              </w:r>
              <w:r w:rsidR="00053E00" w:rsidRPr="00E6335F">
                <w:rPr>
                  <w:rStyle w:val="Hyperlink"/>
                  <w:rFonts w:ascii="Times New Roman" w:eastAsia="Aptos" w:hAnsi="Times New Roman" w:cs="Times New Roman"/>
                  <w:kern w:val="0"/>
                  <w:szCs w:val="24"/>
                  <w:lang w:eastAsia="en-US"/>
                  <w14:ligatures w14:val="standardContextual"/>
                </w:rPr>
                <w:t>e</w:t>
              </w:r>
              <w:r w:rsidR="00053E00" w:rsidRPr="00E6335F">
                <w:rPr>
                  <w:rStyle w:val="Hyperlink"/>
                  <w:rFonts w:ascii="Times New Roman" w:eastAsia="Aptos" w:hAnsi="Times New Roman" w:cs="Times New Roman"/>
                  <w:kern w:val="0"/>
                  <w:szCs w:val="24"/>
                  <w:lang w:eastAsia="en-US"/>
                  <w14:ligatures w14:val="standardContextual"/>
                </w:rPr>
                <w:t>JudgeApplications@azd.uscourts.gov</w:t>
              </w:r>
            </w:hyperlink>
            <w:r w:rsidRPr="0053073B">
              <w:rPr>
                <w:rFonts w:ascii="Times New Roman" w:eastAsia="Aptos" w:hAnsi="Times New Roman" w:cs="Times New Roman"/>
                <w:kern w:val="0"/>
                <w:szCs w:val="24"/>
                <w:lang w:eastAsia="en-US"/>
                <w14:ligatures w14:val="standardContextual"/>
              </w:rPr>
              <w:t xml:space="preserve">. Electronic signatures on the PDF copy of the application are acceptable. The subject line should include the </w:t>
            </w:r>
            <w:r w:rsidR="00874C53">
              <w:rPr>
                <w:rFonts w:ascii="Times New Roman" w:eastAsia="Aptos" w:hAnsi="Times New Roman" w:cs="Times New Roman"/>
                <w:kern w:val="0"/>
                <w:szCs w:val="24"/>
                <w:lang w:eastAsia="en-US"/>
                <w14:ligatures w14:val="standardContextual"/>
              </w:rPr>
              <w:t>court division (Phoenix or Tucson)</w:t>
            </w:r>
            <w:r w:rsidRPr="0053073B">
              <w:rPr>
                <w:rFonts w:ascii="Times New Roman" w:eastAsia="Aptos" w:hAnsi="Times New Roman" w:cs="Times New Roman"/>
                <w:kern w:val="0"/>
                <w:szCs w:val="24"/>
                <w:lang w:eastAsia="en-US"/>
                <w14:ligatures w14:val="standardContextual"/>
              </w:rPr>
              <w:t xml:space="preserve"> for which you are applying and your last name. You may submit up to three letters of reference. In addition to the application and letters of reference, also attach a writing sample of up to ten (10) pages in length. Attachments should be submitted only as Microsoft Word or Adobe Acrobat (PDF) documents. </w:t>
            </w:r>
          </w:p>
        </w:tc>
      </w:tr>
    </w:tbl>
    <w:p w14:paraId="4DA420E7" w14:textId="77777777" w:rsidR="004E0425" w:rsidRPr="004472F4" w:rsidRDefault="004E0425" w:rsidP="00CD51BC">
      <w:pPr>
        <w:tabs>
          <w:tab w:val="left" w:pos="3884"/>
        </w:tabs>
        <w:ind w:left="0"/>
      </w:pPr>
    </w:p>
    <w:p w14:paraId="0CFF7C6E" w14:textId="77777777" w:rsidR="00B16D45" w:rsidRPr="00B16D45" w:rsidRDefault="00B16D45" w:rsidP="00737C8A">
      <w:pPr>
        <w:ind w:left="0"/>
      </w:pPr>
    </w:p>
    <w:p w14:paraId="5CFB3405" w14:textId="437EAC15" w:rsidR="00B16D45" w:rsidRPr="00B16D45" w:rsidRDefault="00B16D45" w:rsidP="001A07A3">
      <w:pPr>
        <w:ind w:left="0"/>
      </w:pPr>
    </w:p>
    <w:sectPr w:rsidR="00B16D45" w:rsidRPr="00B16D45" w:rsidSect="009F51E6">
      <w:footerReference w:type="default" r:id="rId14"/>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0853C" w14:textId="77777777" w:rsidR="00570216" w:rsidRDefault="00570216" w:rsidP="00A66B18">
      <w:pPr>
        <w:spacing w:before="0" w:after="0"/>
      </w:pPr>
      <w:r>
        <w:separator/>
      </w:r>
    </w:p>
  </w:endnote>
  <w:endnote w:type="continuationSeparator" w:id="0">
    <w:p w14:paraId="7665BEAA" w14:textId="77777777" w:rsidR="00570216" w:rsidRDefault="00570216"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WP TypographicSymbols">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315434"/>
      <w:docPartObj>
        <w:docPartGallery w:val="Page Numbers (Bottom of Page)"/>
        <w:docPartUnique/>
      </w:docPartObj>
    </w:sdtPr>
    <w:sdtEndPr>
      <w:rPr>
        <w:rFonts w:ascii="Times New Roman" w:hAnsi="Times New Roman" w:cs="Times New Roman"/>
        <w:noProof/>
        <w:sz w:val="18"/>
        <w:szCs w:val="14"/>
      </w:rPr>
    </w:sdtEndPr>
    <w:sdtContent>
      <w:p w14:paraId="6637282D" w14:textId="77777777" w:rsidR="00874C53" w:rsidRPr="00874C53" w:rsidRDefault="00874C53" w:rsidP="00874C53">
        <w:pPr>
          <w:pStyle w:val="Footer"/>
          <w:ind w:left="0" w:right="0"/>
          <w:jc w:val="center"/>
          <w:rPr>
            <w:rFonts w:ascii="Times New Roman" w:hAnsi="Times New Roman" w:cs="Times New Roman"/>
            <w:sz w:val="18"/>
            <w:szCs w:val="14"/>
          </w:rPr>
        </w:pPr>
        <w:r w:rsidRPr="00874C53">
          <w:rPr>
            <w:rFonts w:ascii="Times New Roman" w:hAnsi="Times New Roman" w:cs="Times New Roman"/>
            <w:sz w:val="18"/>
            <w:szCs w:val="14"/>
          </w:rPr>
          <w:t>THE DISTRICT COURT IS AN EQUAL OPPORTUNITY EMPLOYER</w:t>
        </w:r>
      </w:p>
      <w:p w14:paraId="6D0D2D39" w14:textId="77777777" w:rsidR="00874C53" w:rsidRPr="00874C53" w:rsidRDefault="00874C53" w:rsidP="00874C53">
        <w:pPr>
          <w:tabs>
            <w:tab w:val="center" w:pos="4680"/>
            <w:tab w:val="right" w:pos="9360"/>
          </w:tabs>
          <w:spacing w:before="0" w:after="0"/>
          <w:ind w:left="0" w:right="0"/>
          <w:jc w:val="center"/>
          <w:rPr>
            <w:rFonts w:ascii="Times New Roman" w:hAnsi="Times New Roman" w:cs="Times New Roman"/>
            <w:sz w:val="18"/>
            <w:szCs w:val="14"/>
          </w:rPr>
        </w:pPr>
      </w:p>
      <w:p w14:paraId="2D8CCC9C" w14:textId="77777777" w:rsidR="00874C53" w:rsidRPr="00874C53" w:rsidRDefault="00874C53" w:rsidP="00874C53">
        <w:pPr>
          <w:tabs>
            <w:tab w:val="center" w:pos="4680"/>
            <w:tab w:val="right" w:pos="9360"/>
          </w:tabs>
          <w:spacing w:before="0" w:after="0"/>
          <w:ind w:left="360" w:right="0"/>
          <w:rPr>
            <w:rFonts w:ascii="Times New Roman" w:hAnsi="Times New Roman" w:cs="Times New Roman"/>
            <w:szCs w:val="24"/>
          </w:rPr>
        </w:pPr>
        <w:r w:rsidRPr="00874C53">
          <w:rPr>
            <w:rFonts w:ascii="Times New Roman" w:hAnsi="Times New Roman" w:cs="Times New Roman"/>
            <w:noProof/>
            <w:sz w:val="18"/>
            <w:szCs w:val="14"/>
          </w:rPr>
          <w:drawing>
            <wp:anchor distT="0" distB="0" distL="114300" distR="114300" simplePos="0" relativeHeight="251659264" behindDoc="1" locked="0" layoutInCell="1" allowOverlap="1" wp14:anchorId="3E02DFD2" wp14:editId="0F514818">
              <wp:simplePos x="0" y="0"/>
              <wp:positionH relativeFrom="column">
                <wp:posOffset>5566410</wp:posOffset>
              </wp:positionH>
              <wp:positionV relativeFrom="paragraph">
                <wp:posOffset>5715</wp:posOffset>
              </wp:positionV>
              <wp:extent cx="133350" cy="133350"/>
              <wp:effectExtent l="0" t="0" r="0" b="0"/>
              <wp:wrapNone/>
              <wp:docPr id="355553826" name="Graphic 9"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9006" name="Graphic 1800189006" descr="Internet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133350" cy="133350"/>
                      </a:xfrm>
                      <a:prstGeom prst="rect">
                        <a:avLst/>
                      </a:prstGeom>
                    </pic:spPr>
                  </pic:pic>
                </a:graphicData>
              </a:graphic>
              <wp14:sizeRelH relativeFrom="page">
                <wp14:pctWidth>0</wp14:pctWidth>
              </wp14:sizeRelH>
              <wp14:sizeRelV relativeFrom="page">
                <wp14:pctHeight>0</wp14:pctHeight>
              </wp14:sizeRelV>
            </wp:anchor>
          </w:drawing>
        </w:r>
        <w:r w:rsidRPr="00874C53">
          <w:rPr>
            <w:rFonts w:ascii="Times New Roman" w:hAnsi="Times New Roman" w:cs="Times New Roman"/>
            <w:noProof/>
            <w:sz w:val="18"/>
            <w:szCs w:val="14"/>
          </w:rPr>
          <w:drawing>
            <wp:anchor distT="0" distB="0" distL="114300" distR="114300" simplePos="0" relativeHeight="251660288" behindDoc="0" locked="0" layoutInCell="1" allowOverlap="1" wp14:anchorId="3C477B2A" wp14:editId="1D4CC7D0">
              <wp:simplePos x="0" y="0"/>
              <wp:positionH relativeFrom="margin">
                <wp:align>left</wp:align>
              </wp:positionH>
              <wp:positionV relativeFrom="paragraph">
                <wp:posOffset>5715</wp:posOffset>
              </wp:positionV>
              <wp:extent cx="114300" cy="114300"/>
              <wp:effectExtent l="0" t="0" r="0" b="0"/>
              <wp:wrapThrough wrapText="bothSides">
                <wp:wrapPolygon edited="0">
                  <wp:start x="0" y="0"/>
                  <wp:lineTo x="0" y="18000"/>
                  <wp:lineTo x="18000" y="18000"/>
                  <wp:lineTo x="18000" y="0"/>
                  <wp:lineTo x="0" y="0"/>
                </wp:wrapPolygon>
              </wp:wrapThrough>
              <wp:docPr id="1253408857" name="Graphic 7"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70115" name="Graphic 1074070115" descr="Speaker phone with solid fill"/>
                      <pic:cNvPicPr/>
                    </pic:nvPicPr>
                    <pic:blipFill>
                      <a:blip r:embed="rId3">
                        <a:extLst>
                          <a:ext uri="{96DAC541-7B7A-43D3-8B79-37D633B846F1}">
                            <asvg:svgBlip xmlns:asvg="http://schemas.microsoft.com/office/drawing/2016/SVG/main" r:embed="rId4"/>
                          </a:ext>
                        </a:extLst>
                      </a:blip>
                      <a:stretch>
                        <a:fillRect/>
                      </a:stretch>
                    </pic:blipFill>
                    <pic:spPr>
                      <a:xfrm>
                        <a:off x="0" y="0"/>
                        <a:ext cx="114300" cy="114300"/>
                      </a:xfrm>
                      <a:prstGeom prst="rect">
                        <a:avLst/>
                      </a:prstGeom>
                    </pic:spPr>
                  </pic:pic>
                </a:graphicData>
              </a:graphic>
              <wp14:sizeRelH relativeFrom="page">
                <wp14:pctWidth>0</wp14:pctWidth>
              </wp14:sizeRelH>
              <wp14:sizeRelV relativeFrom="page">
                <wp14:pctHeight>0</wp14:pctHeight>
              </wp14:sizeRelV>
            </wp:anchor>
          </w:drawing>
        </w:r>
        <w:r w:rsidRPr="00874C53">
          <w:rPr>
            <w:rFonts w:ascii="Times New Roman" w:hAnsi="Times New Roman" w:cs="Times New Roman"/>
            <w:sz w:val="18"/>
            <w:szCs w:val="14"/>
          </w:rPr>
          <w:t>602-322-7200</w:t>
        </w:r>
        <w:r w:rsidRPr="00874C53">
          <w:rPr>
            <w:rFonts w:ascii="Times New Roman" w:hAnsi="Times New Roman" w:cs="Times New Roman"/>
            <w:sz w:val="18"/>
            <w:szCs w:val="14"/>
          </w:rPr>
          <w:ptab w:relativeTo="margin" w:alignment="center" w:leader="none"/>
        </w:r>
        <w:r w:rsidRPr="00874C53">
          <w:rPr>
            <w:rFonts w:ascii="Times New Roman" w:hAnsi="Times New Roman" w:cs="Times New Roman"/>
            <w:noProof/>
            <w:sz w:val="18"/>
            <w:szCs w:val="14"/>
          </w:rPr>
          <w:drawing>
            <wp:inline distT="0" distB="0" distL="0" distR="0" wp14:anchorId="259A29F7" wp14:editId="2648B370">
              <wp:extent cx="95250" cy="95250"/>
              <wp:effectExtent l="0" t="0" r="0" b="0"/>
              <wp:docPr id="1971615638" name="Graphic 8"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06118" name="Graphic 1865806118" descr="Email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95250" cy="95250"/>
                      </a:xfrm>
                      <a:prstGeom prst="rect">
                        <a:avLst/>
                      </a:prstGeom>
                    </pic:spPr>
                  </pic:pic>
                </a:graphicData>
              </a:graphic>
            </wp:inline>
          </w:drawing>
        </w:r>
        <w:r w:rsidRPr="00874C53">
          <w:rPr>
            <w:rFonts w:ascii="Times New Roman" w:hAnsi="Times New Roman" w:cs="Times New Roman"/>
            <w:sz w:val="18"/>
            <w:szCs w:val="14"/>
          </w:rPr>
          <w:t xml:space="preserve">    AZDMagistrateJudgeApplications@azd.uscourts.gov</w:t>
        </w:r>
        <w:r w:rsidRPr="00874C53">
          <w:rPr>
            <w:rFonts w:ascii="Times New Roman" w:hAnsi="Times New Roman" w:cs="Times New Roman"/>
            <w:sz w:val="18"/>
            <w:szCs w:val="14"/>
          </w:rPr>
          <w:ptab w:relativeTo="margin" w:alignment="right" w:leader="none"/>
        </w:r>
        <w:hyperlink r:id="rId7" w:history="1">
          <w:r w:rsidRPr="00874C53">
            <w:rPr>
              <w:rFonts w:ascii="Times New Roman" w:hAnsi="Times New Roman" w:cs="Times New Roman"/>
              <w:color w:val="0000FF"/>
              <w:sz w:val="18"/>
              <w:szCs w:val="14"/>
              <w:u w:val="single"/>
            </w:rPr>
            <w:t>www.azd.uscourts.gov</w:t>
          </w:r>
        </w:hyperlink>
        <w:r w:rsidRPr="00874C53">
          <w:rPr>
            <w:rFonts w:ascii="Times New Roman" w:hAnsi="Times New Roman" w:cs="Times New Roman"/>
            <w:sz w:val="18"/>
            <w:szCs w:val="14"/>
          </w:rPr>
          <w:t xml:space="preserve"> </w:t>
        </w:r>
        <w:r w:rsidRPr="00874C53">
          <w:rPr>
            <w:rFonts w:ascii="Times New Roman" w:hAnsi="Times New Roman" w:cs="Times New Roman"/>
            <w:szCs w:val="24"/>
          </w:rPr>
          <w:t xml:space="preserve"> </w:t>
        </w:r>
      </w:p>
      <w:p w14:paraId="6D2632CC" w14:textId="0D923B8A" w:rsidR="00874C53" w:rsidRPr="00874C53" w:rsidRDefault="00874C53">
        <w:pPr>
          <w:pStyle w:val="Footer"/>
          <w:jc w:val="center"/>
          <w:rPr>
            <w:sz w:val="18"/>
            <w:szCs w:val="14"/>
          </w:rPr>
        </w:pPr>
      </w:p>
      <w:p w14:paraId="58D67788" w14:textId="715FA242" w:rsidR="00874C53" w:rsidRPr="00874C53" w:rsidRDefault="00874C53" w:rsidP="00874C53">
        <w:pPr>
          <w:pStyle w:val="Footer"/>
          <w:jc w:val="center"/>
          <w:rPr>
            <w:rFonts w:ascii="Times New Roman" w:hAnsi="Times New Roman" w:cs="Times New Roman"/>
            <w:sz w:val="18"/>
            <w:szCs w:val="14"/>
          </w:rPr>
        </w:pPr>
        <w:r w:rsidRPr="00874C53">
          <w:rPr>
            <w:rFonts w:ascii="Times New Roman" w:hAnsi="Times New Roman" w:cs="Times New Roman"/>
            <w:sz w:val="18"/>
            <w:szCs w:val="14"/>
          </w:rPr>
          <w:fldChar w:fldCharType="begin"/>
        </w:r>
        <w:r w:rsidRPr="00874C53">
          <w:rPr>
            <w:rFonts w:ascii="Times New Roman" w:hAnsi="Times New Roman" w:cs="Times New Roman"/>
            <w:sz w:val="18"/>
            <w:szCs w:val="14"/>
          </w:rPr>
          <w:instrText xml:space="preserve"> PAGE   \* MERGEFORMAT </w:instrText>
        </w:r>
        <w:r w:rsidRPr="00874C53">
          <w:rPr>
            <w:rFonts w:ascii="Times New Roman" w:hAnsi="Times New Roman" w:cs="Times New Roman"/>
            <w:sz w:val="18"/>
            <w:szCs w:val="14"/>
          </w:rPr>
          <w:fldChar w:fldCharType="separate"/>
        </w:r>
        <w:r w:rsidRPr="00874C53">
          <w:rPr>
            <w:rFonts w:ascii="Times New Roman" w:hAnsi="Times New Roman" w:cs="Times New Roman"/>
            <w:noProof/>
            <w:sz w:val="18"/>
            <w:szCs w:val="14"/>
          </w:rPr>
          <w:t>2</w:t>
        </w:r>
        <w:r w:rsidRPr="00874C53">
          <w:rPr>
            <w:rFonts w:ascii="Times New Roman" w:hAnsi="Times New Roman" w:cs="Times New Roman"/>
            <w:noProof/>
            <w:sz w:val="18"/>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3F067" w14:textId="77777777" w:rsidR="00570216" w:rsidRDefault="00570216" w:rsidP="00A66B18">
      <w:pPr>
        <w:spacing w:before="0" w:after="0"/>
      </w:pPr>
      <w:r>
        <w:separator/>
      </w:r>
    </w:p>
  </w:footnote>
  <w:footnote w:type="continuationSeparator" w:id="0">
    <w:p w14:paraId="6B72C3C6" w14:textId="77777777" w:rsidR="00570216" w:rsidRDefault="00570216"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89E89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peaker phone outline" style="width:9.75pt;height:9.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" o:bullet="t">
        <v:imagedata r:id="rId1" o:title="" croptop="-6164f" cropbottom="-6164f" cropleft="-9899f" cropright="-6485f"/>
      </v:shape>
    </w:pict>
  </w:numPicBullet>
  <w:numPicBullet w:numPicBulletId="1">
    <w:pict>
      <v:shape w14:anchorId="41404446" id="_x0000_i1027" type="#_x0000_t75" alt="Receiver outline" style="width:9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" o:bullet="t">
        <v:imagedata r:id="rId2" o:title="" cropbottom="-1800f" cropright="-1800f"/>
      </v:shape>
    </w:pict>
  </w:numPicBullet>
  <w:numPicBullet w:numPicBulletId="2">
    <w:pict>
      <v:shape w14:anchorId="39990CF0" id="_x0000_i1028" type="#_x0000_t75" alt="Speaker phone with solid fill" style="width:6.75pt;height: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" o:bullet="t">
        <v:imagedata r:id="rId3" o:title="" cropbottom="-851f" cropleft="-4891f" cropright="-5869f"/>
      </v:shape>
    </w:pict>
  </w:numPicBullet>
  <w:abstractNum w:abstractNumId="0" w15:restartNumberingAfterBreak="0">
    <w:nsid w:val="108749FD"/>
    <w:multiLevelType w:val="hybridMultilevel"/>
    <w:tmpl w:val="53344FC0"/>
    <w:lvl w:ilvl="0" w:tplc="11266654">
      <w:start w:val="1"/>
      <w:numFmt w:val="bullet"/>
      <w:lvlText w:val=""/>
      <w:lvlPicBulletId w:val="2"/>
      <w:lvlJc w:val="left"/>
      <w:pPr>
        <w:tabs>
          <w:tab w:val="num" w:pos="720"/>
        </w:tabs>
        <w:ind w:left="720" w:hanging="360"/>
      </w:pPr>
      <w:rPr>
        <w:rFonts w:ascii="Symbol" w:hAnsi="Symbol" w:hint="default"/>
      </w:rPr>
    </w:lvl>
    <w:lvl w:ilvl="1" w:tplc="356239B6" w:tentative="1">
      <w:start w:val="1"/>
      <w:numFmt w:val="bullet"/>
      <w:lvlText w:val=""/>
      <w:lvlJc w:val="left"/>
      <w:pPr>
        <w:tabs>
          <w:tab w:val="num" w:pos="1440"/>
        </w:tabs>
        <w:ind w:left="1440" w:hanging="360"/>
      </w:pPr>
      <w:rPr>
        <w:rFonts w:ascii="Symbol" w:hAnsi="Symbol" w:hint="default"/>
      </w:rPr>
    </w:lvl>
    <w:lvl w:ilvl="2" w:tplc="8D045186" w:tentative="1">
      <w:start w:val="1"/>
      <w:numFmt w:val="bullet"/>
      <w:lvlText w:val=""/>
      <w:lvlJc w:val="left"/>
      <w:pPr>
        <w:tabs>
          <w:tab w:val="num" w:pos="2160"/>
        </w:tabs>
        <w:ind w:left="2160" w:hanging="360"/>
      </w:pPr>
      <w:rPr>
        <w:rFonts w:ascii="Symbol" w:hAnsi="Symbol" w:hint="default"/>
      </w:rPr>
    </w:lvl>
    <w:lvl w:ilvl="3" w:tplc="FCECA6F0" w:tentative="1">
      <w:start w:val="1"/>
      <w:numFmt w:val="bullet"/>
      <w:lvlText w:val=""/>
      <w:lvlJc w:val="left"/>
      <w:pPr>
        <w:tabs>
          <w:tab w:val="num" w:pos="2880"/>
        </w:tabs>
        <w:ind w:left="2880" w:hanging="360"/>
      </w:pPr>
      <w:rPr>
        <w:rFonts w:ascii="Symbol" w:hAnsi="Symbol" w:hint="default"/>
      </w:rPr>
    </w:lvl>
    <w:lvl w:ilvl="4" w:tplc="F91AFBA0" w:tentative="1">
      <w:start w:val="1"/>
      <w:numFmt w:val="bullet"/>
      <w:lvlText w:val=""/>
      <w:lvlJc w:val="left"/>
      <w:pPr>
        <w:tabs>
          <w:tab w:val="num" w:pos="3600"/>
        </w:tabs>
        <w:ind w:left="3600" w:hanging="360"/>
      </w:pPr>
      <w:rPr>
        <w:rFonts w:ascii="Symbol" w:hAnsi="Symbol" w:hint="default"/>
      </w:rPr>
    </w:lvl>
    <w:lvl w:ilvl="5" w:tplc="D4401398" w:tentative="1">
      <w:start w:val="1"/>
      <w:numFmt w:val="bullet"/>
      <w:lvlText w:val=""/>
      <w:lvlJc w:val="left"/>
      <w:pPr>
        <w:tabs>
          <w:tab w:val="num" w:pos="4320"/>
        </w:tabs>
        <w:ind w:left="4320" w:hanging="360"/>
      </w:pPr>
      <w:rPr>
        <w:rFonts w:ascii="Symbol" w:hAnsi="Symbol" w:hint="default"/>
      </w:rPr>
    </w:lvl>
    <w:lvl w:ilvl="6" w:tplc="2C5E5D90" w:tentative="1">
      <w:start w:val="1"/>
      <w:numFmt w:val="bullet"/>
      <w:lvlText w:val=""/>
      <w:lvlJc w:val="left"/>
      <w:pPr>
        <w:tabs>
          <w:tab w:val="num" w:pos="5040"/>
        </w:tabs>
        <w:ind w:left="5040" w:hanging="360"/>
      </w:pPr>
      <w:rPr>
        <w:rFonts w:ascii="Symbol" w:hAnsi="Symbol" w:hint="default"/>
      </w:rPr>
    </w:lvl>
    <w:lvl w:ilvl="7" w:tplc="C3B48D9C" w:tentative="1">
      <w:start w:val="1"/>
      <w:numFmt w:val="bullet"/>
      <w:lvlText w:val=""/>
      <w:lvlJc w:val="left"/>
      <w:pPr>
        <w:tabs>
          <w:tab w:val="num" w:pos="5760"/>
        </w:tabs>
        <w:ind w:left="5760" w:hanging="360"/>
      </w:pPr>
      <w:rPr>
        <w:rFonts w:ascii="Symbol" w:hAnsi="Symbol" w:hint="default"/>
      </w:rPr>
    </w:lvl>
    <w:lvl w:ilvl="8" w:tplc="FB987BF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FF94518"/>
    <w:multiLevelType w:val="hybridMultilevel"/>
    <w:tmpl w:val="40F69838"/>
    <w:lvl w:ilvl="0" w:tplc="AE1E26C2">
      <w:start w:val="1"/>
      <w:numFmt w:val="decimal"/>
      <w:lvlText w:val="%1."/>
      <w:lvlJc w:val="left"/>
      <w:pPr>
        <w:ind w:left="360" w:hanging="360"/>
      </w:pPr>
      <w:rPr>
        <w:rFonts w:ascii="Times New Roman" w:eastAsia="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7405899">
    <w:abstractNumId w:val="0"/>
  </w:num>
  <w:num w:numId="2" w16cid:durableId="713845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1"/>
  <w:defaultTabStop w:val="720"/>
  <w:characterSpacingControl w:val="doNotCompress"/>
  <w:hdrShapeDefaults>
    <o:shapedefaults v:ext="edit" spidmax="7169">
      <o:colormru v:ext="edit" colors="#fffce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B7"/>
    <w:rsid w:val="00036295"/>
    <w:rsid w:val="00053E00"/>
    <w:rsid w:val="00074F54"/>
    <w:rsid w:val="00083BAA"/>
    <w:rsid w:val="00086CD0"/>
    <w:rsid w:val="0009708C"/>
    <w:rsid w:val="000D1B24"/>
    <w:rsid w:val="000D712C"/>
    <w:rsid w:val="0010680C"/>
    <w:rsid w:val="00141487"/>
    <w:rsid w:val="001552AE"/>
    <w:rsid w:val="00171466"/>
    <w:rsid w:val="00174F05"/>
    <w:rsid w:val="00175DA3"/>
    <w:rsid w:val="001766D6"/>
    <w:rsid w:val="00181145"/>
    <w:rsid w:val="00181F58"/>
    <w:rsid w:val="00184716"/>
    <w:rsid w:val="001A07A3"/>
    <w:rsid w:val="001E11E0"/>
    <w:rsid w:val="001E2320"/>
    <w:rsid w:val="00214E28"/>
    <w:rsid w:val="00222012"/>
    <w:rsid w:val="00225A38"/>
    <w:rsid w:val="002E48D3"/>
    <w:rsid w:val="002F4A71"/>
    <w:rsid w:val="0030513E"/>
    <w:rsid w:val="00352B81"/>
    <w:rsid w:val="00367F8C"/>
    <w:rsid w:val="003934D6"/>
    <w:rsid w:val="00395B1F"/>
    <w:rsid w:val="003A0150"/>
    <w:rsid w:val="003B6A49"/>
    <w:rsid w:val="003D0055"/>
    <w:rsid w:val="003E24DF"/>
    <w:rsid w:val="003F4FFA"/>
    <w:rsid w:val="00404AD9"/>
    <w:rsid w:val="0041428F"/>
    <w:rsid w:val="00441B56"/>
    <w:rsid w:val="00445A5C"/>
    <w:rsid w:val="004472F4"/>
    <w:rsid w:val="004736F5"/>
    <w:rsid w:val="004A2B0D"/>
    <w:rsid w:val="004E0425"/>
    <w:rsid w:val="004F0F5A"/>
    <w:rsid w:val="004F50C3"/>
    <w:rsid w:val="004F6912"/>
    <w:rsid w:val="0053073B"/>
    <w:rsid w:val="00560EC6"/>
    <w:rsid w:val="00570216"/>
    <w:rsid w:val="005C2210"/>
    <w:rsid w:val="005D4B9E"/>
    <w:rsid w:val="005D7940"/>
    <w:rsid w:val="005E633D"/>
    <w:rsid w:val="005F2BE8"/>
    <w:rsid w:val="00615018"/>
    <w:rsid w:val="006206FF"/>
    <w:rsid w:val="0062123A"/>
    <w:rsid w:val="006271BD"/>
    <w:rsid w:val="00646E75"/>
    <w:rsid w:val="00653D3E"/>
    <w:rsid w:val="006613B7"/>
    <w:rsid w:val="006A5F12"/>
    <w:rsid w:val="006F6F10"/>
    <w:rsid w:val="00713520"/>
    <w:rsid w:val="00716A8B"/>
    <w:rsid w:val="00737C8A"/>
    <w:rsid w:val="0074751F"/>
    <w:rsid w:val="00783E79"/>
    <w:rsid w:val="00795E93"/>
    <w:rsid w:val="007A026B"/>
    <w:rsid w:val="007B2B30"/>
    <w:rsid w:val="007B5AE8"/>
    <w:rsid w:val="007C472D"/>
    <w:rsid w:val="007E7F36"/>
    <w:rsid w:val="007F5192"/>
    <w:rsid w:val="007F7A3E"/>
    <w:rsid w:val="008674AC"/>
    <w:rsid w:val="00874C53"/>
    <w:rsid w:val="008777DC"/>
    <w:rsid w:val="008A1A97"/>
    <w:rsid w:val="008E3287"/>
    <w:rsid w:val="00910AB8"/>
    <w:rsid w:val="00910D6C"/>
    <w:rsid w:val="009119E5"/>
    <w:rsid w:val="00951677"/>
    <w:rsid w:val="00962B79"/>
    <w:rsid w:val="009A41F7"/>
    <w:rsid w:val="009D3E94"/>
    <w:rsid w:val="009D6E13"/>
    <w:rsid w:val="009F51E6"/>
    <w:rsid w:val="00A06051"/>
    <w:rsid w:val="00A25C4C"/>
    <w:rsid w:val="00A5346A"/>
    <w:rsid w:val="00A66B18"/>
    <w:rsid w:val="00A6783B"/>
    <w:rsid w:val="00A67C7B"/>
    <w:rsid w:val="00A96CF8"/>
    <w:rsid w:val="00AD47C1"/>
    <w:rsid w:val="00AE1388"/>
    <w:rsid w:val="00AE3C7F"/>
    <w:rsid w:val="00AE706A"/>
    <w:rsid w:val="00AF3982"/>
    <w:rsid w:val="00B147E7"/>
    <w:rsid w:val="00B16D45"/>
    <w:rsid w:val="00B46697"/>
    <w:rsid w:val="00B50294"/>
    <w:rsid w:val="00B57D6E"/>
    <w:rsid w:val="00B85481"/>
    <w:rsid w:val="00BB3793"/>
    <w:rsid w:val="00BC18B4"/>
    <w:rsid w:val="00BE707D"/>
    <w:rsid w:val="00BF48D7"/>
    <w:rsid w:val="00BF51B9"/>
    <w:rsid w:val="00BF60E2"/>
    <w:rsid w:val="00C04FA3"/>
    <w:rsid w:val="00C17995"/>
    <w:rsid w:val="00C24D07"/>
    <w:rsid w:val="00C309AB"/>
    <w:rsid w:val="00C455FD"/>
    <w:rsid w:val="00C46149"/>
    <w:rsid w:val="00C701F7"/>
    <w:rsid w:val="00C70786"/>
    <w:rsid w:val="00C70866"/>
    <w:rsid w:val="00C95ACF"/>
    <w:rsid w:val="00CA299C"/>
    <w:rsid w:val="00CC2DCD"/>
    <w:rsid w:val="00CD2560"/>
    <w:rsid w:val="00CD51BC"/>
    <w:rsid w:val="00D05F60"/>
    <w:rsid w:val="00D2053B"/>
    <w:rsid w:val="00D2557A"/>
    <w:rsid w:val="00D41084"/>
    <w:rsid w:val="00D4399A"/>
    <w:rsid w:val="00D448CF"/>
    <w:rsid w:val="00D66593"/>
    <w:rsid w:val="00D66EEA"/>
    <w:rsid w:val="00DA6C9D"/>
    <w:rsid w:val="00DC1741"/>
    <w:rsid w:val="00DD00A0"/>
    <w:rsid w:val="00DE0E8F"/>
    <w:rsid w:val="00DE6DA2"/>
    <w:rsid w:val="00DF2D30"/>
    <w:rsid w:val="00DF3F0B"/>
    <w:rsid w:val="00E063C1"/>
    <w:rsid w:val="00E06668"/>
    <w:rsid w:val="00E21240"/>
    <w:rsid w:val="00E34F27"/>
    <w:rsid w:val="00E55D74"/>
    <w:rsid w:val="00E6540C"/>
    <w:rsid w:val="00E81E2A"/>
    <w:rsid w:val="00E835AF"/>
    <w:rsid w:val="00E839A1"/>
    <w:rsid w:val="00EA0D0D"/>
    <w:rsid w:val="00EA4983"/>
    <w:rsid w:val="00EC6847"/>
    <w:rsid w:val="00EE0952"/>
    <w:rsid w:val="00F057F8"/>
    <w:rsid w:val="00F13C3D"/>
    <w:rsid w:val="00F47438"/>
    <w:rsid w:val="00F655EF"/>
    <w:rsid w:val="00F77241"/>
    <w:rsid w:val="00F83621"/>
    <w:rsid w:val="00FA558F"/>
    <w:rsid w:val="00FB4C6E"/>
    <w:rsid w:val="00FC2129"/>
    <w:rsid w:val="00FC4DEE"/>
    <w:rsid w:val="00FD61DB"/>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colormru v:ext="edit" colors="#fffcef"/>
    </o:shapedefaults>
    <o:shapelayout v:ext="edit">
      <o:idmap v:ext="edit" data="2"/>
    </o:shapelayout>
  </w:shapeDefaults>
  <w:decimalSymbol w:val="."/>
  <w:listSeparator w:val=","/>
  <w14:docId w14:val="4AD68EB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5D4B9E"/>
    <w:pPr>
      <w:spacing w:before="40" w:after="360"/>
      <w:ind w:left="720" w:right="720"/>
    </w:pPr>
    <w:rPr>
      <w:rFonts w:eastAsiaTheme="minorHAnsi"/>
      <w:kern w:val="20"/>
      <w:szCs w:val="20"/>
    </w:rPr>
  </w:style>
  <w:style w:type="paragraph" w:styleId="Heading1">
    <w:name w:val="heading 1"/>
    <w:basedOn w:val="Recipient"/>
    <w:next w:val="Normal"/>
    <w:link w:val="Heading1Char"/>
    <w:uiPriority w:val="8"/>
    <w:qFormat/>
    <w:rsid w:val="007E7F36"/>
    <w:pPr>
      <w:outlineLvl w:val="0"/>
    </w:pPr>
    <w:rPr>
      <w:rFonts w:asciiTheme="majorHAnsi" w:hAnsiTheme="majorHAnsi"/>
      <w:color w:val="17406D" w:themeColor="text2"/>
      <w:sz w:val="32"/>
    </w:rPr>
  </w:style>
  <w:style w:type="paragraph" w:styleId="Heading2">
    <w:name w:val="heading 2"/>
    <w:basedOn w:val="Normal"/>
    <w:next w:val="Normal"/>
    <w:link w:val="Heading2Ch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7E7F36"/>
    <w:rPr>
      <w:rFonts w:asciiTheme="majorHAnsi" w:eastAsiaTheme="minorHAnsi" w:hAnsiTheme="majorHAnsi"/>
      <w:b/>
      <w:bCs/>
      <w:color w:val="17406D"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rsid w:val="003E24DF"/>
    <w:pPr>
      <w:spacing w:after="0"/>
      <w:jc w:val="right"/>
    </w:pPr>
  </w:style>
  <w:style w:type="character" w:customStyle="1" w:styleId="HeaderChar">
    <w:name w:val="Header Char"/>
    <w:basedOn w:val="DefaultParagraphFont"/>
    <w:link w:val="Header"/>
    <w:uiPriority w:val="99"/>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7E7F36"/>
    <w:pPr>
      <w:spacing w:before="0" w:after="0"/>
      <w:ind w:left="0" w:right="0"/>
    </w:pPr>
    <w:rPr>
      <w:color w:val="FFFFFF" w:themeColor="background1"/>
    </w:rPr>
  </w:style>
  <w:style w:type="character" w:customStyle="1" w:styleId="Heading2Char">
    <w:name w:val="Heading 2 Char"/>
    <w:basedOn w:val="DefaultParagraphFont"/>
    <w:link w:val="Heading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7F36"/>
    <w:pPr>
      <w:spacing w:after="0"/>
      <w:ind w:right="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qFormat/>
    <w:rsid w:val="007E7F36"/>
    <w:pPr>
      <w:spacing w:before="120" w:after="0"/>
      <w:ind w:left="0" w:right="0"/>
    </w:pPr>
    <w:rPr>
      <w:b/>
    </w:rPr>
  </w:style>
  <w:style w:type="paragraph" w:customStyle="1" w:styleId="ItemDescription">
    <w:name w:val="Item Description"/>
    <w:basedOn w:val="Normal"/>
    <w:qFormat/>
    <w:rsid w:val="00E21240"/>
    <w:pPr>
      <w:spacing w:after="120"/>
      <w:ind w:left="0" w:right="360"/>
    </w:pPr>
  </w:style>
  <w:style w:type="paragraph" w:customStyle="1" w:styleId="Location">
    <w:name w:val="Location"/>
    <w:basedOn w:val="Normal"/>
    <w:qFormat/>
    <w:rsid w:val="00E21240"/>
    <w:pPr>
      <w:spacing w:after="120"/>
      <w:ind w:left="0" w:right="0"/>
    </w:pPr>
  </w:style>
  <w:style w:type="paragraph" w:styleId="NoSpacing">
    <w:name w:val="No Spacing"/>
    <w:link w:val="NoSpacingChar"/>
    <w:uiPriority w:val="1"/>
    <w:qFormat/>
    <w:rsid w:val="006613B7"/>
    <w:rPr>
      <w:sz w:val="22"/>
      <w:szCs w:val="22"/>
      <w:lang w:eastAsia="en-US"/>
    </w:rPr>
  </w:style>
  <w:style w:type="character" w:customStyle="1" w:styleId="NoSpacingChar">
    <w:name w:val="No Spacing Char"/>
    <w:basedOn w:val="DefaultParagraphFont"/>
    <w:link w:val="NoSpacing"/>
    <w:uiPriority w:val="1"/>
    <w:rsid w:val="006613B7"/>
    <w:rPr>
      <w:sz w:val="22"/>
      <w:szCs w:val="22"/>
      <w:lang w:eastAsia="en-US"/>
    </w:rPr>
  </w:style>
  <w:style w:type="character" w:styleId="Hyperlink">
    <w:name w:val="Hyperlink"/>
    <w:basedOn w:val="DefaultParagraphFont"/>
    <w:uiPriority w:val="99"/>
    <w:unhideWhenUsed/>
    <w:rsid w:val="00653D3E"/>
    <w:rPr>
      <w:color w:val="0000FF"/>
      <w:u w:val="single"/>
    </w:rPr>
  </w:style>
  <w:style w:type="character" w:styleId="UnresolvedMention">
    <w:name w:val="Unresolved Mention"/>
    <w:basedOn w:val="DefaultParagraphFont"/>
    <w:uiPriority w:val="99"/>
    <w:semiHidden/>
    <w:rsid w:val="00951677"/>
    <w:rPr>
      <w:color w:val="605E5C"/>
      <w:shd w:val="clear" w:color="auto" w:fill="E1DFDD"/>
    </w:rPr>
  </w:style>
  <w:style w:type="character" w:styleId="FollowedHyperlink">
    <w:name w:val="FollowedHyperlink"/>
    <w:basedOn w:val="DefaultParagraphFont"/>
    <w:uiPriority w:val="99"/>
    <w:semiHidden/>
    <w:unhideWhenUsed/>
    <w:rsid w:val="007C472D"/>
    <w:rPr>
      <w:color w:val="85DFD0" w:themeColor="followedHyperlink"/>
      <w:u w:val="single"/>
    </w:rPr>
  </w:style>
  <w:style w:type="paragraph" w:styleId="ListParagraph">
    <w:name w:val="List Paragraph"/>
    <w:basedOn w:val="Normal"/>
    <w:uiPriority w:val="34"/>
    <w:rsid w:val="006271BD"/>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69705">
      <w:bodyDiv w:val="1"/>
      <w:marLeft w:val="0"/>
      <w:marRight w:val="0"/>
      <w:marTop w:val="0"/>
      <w:marBottom w:val="0"/>
      <w:divBdr>
        <w:top w:val="none" w:sz="0" w:space="0" w:color="auto"/>
        <w:left w:val="none" w:sz="0" w:space="0" w:color="auto"/>
        <w:bottom w:val="none" w:sz="0" w:space="0" w:color="auto"/>
        <w:right w:val="none" w:sz="0" w:space="0" w:color="auto"/>
      </w:divBdr>
    </w:div>
    <w:div w:id="5259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ZDMagistrateJudgeApplications@azd.uscourt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hyperlink" Target="http://www.azd.uscourts.gov" TargetMode="External"/><Relationship Id="rId2" Type="http://schemas.openxmlformats.org/officeDocument/2006/relationships/image" Target="media/image7.svg"/><Relationship Id="rId1" Type="http://schemas.openxmlformats.org/officeDocument/2006/relationships/image" Target="media/image6.png"/><Relationship Id="rId6" Type="http://schemas.openxmlformats.org/officeDocument/2006/relationships/image" Target="media/image11.svg"/><Relationship Id="rId5" Type="http://schemas.openxmlformats.org/officeDocument/2006/relationships/image" Target="media/image10.png"/><Relationship Id="rId4" Type="http://schemas.openxmlformats.org/officeDocument/2006/relationships/image" Target="media/image9.sv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Baggs\AppData\Local\Microsoft\Office\16.0\DTS\en-US%7b8A5DCE93-4AF7-48A7-973E-2BA2355A86EA%7d\%7b26BDC283-C2CC-4AB1-B29E-FF93FE0201CE%7dtf55871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0616221F-4E30-43DF-A3F1-757BC7DC278B}">
  <ds:schemaRefs>
    <ds:schemaRef ds:uri="http://schemas.microsoft.com/sharepoint/v3/contenttype/forms"/>
  </ds:schemaRefs>
</ds:datastoreItem>
</file>

<file path=customXml/itemProps2.xml><?xml version="1.0" encoding="utf-8"?>
<ds:datastoreItem xmlns:ds="http://schemas.openxmlformats.org/officeDocument/2006/customXml" ds:itemID="{16889A6C-F9CB-4FB6-80D8-12BB629A7253}">
  <ds:schemaRefs>
    <ds:schemaRef ds:uri="http://schemas.openxmlformats.org/officeDocument/2006/bibliography"/>
  </ds:schemaRefs>
</ds:datastoreItem>
</file>

<file path=customXml/itemProps3.xml><?xml version="1.0" encoding="utf-8"?>
<ds:datastoreItem xmlns:ds="http://schemas.openxmlformats.org/officeDocument/2006/customXml" ds:itemID="{98A423AF-50F4-4F0F-8C0A-54276ACA9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3D2EA-46D7-41FA-B589-986E1F86EC7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{26BDC283-C2CC-4AB1-B29E-FF93FE0201CE}tf55871247_win32.dotx</Template>
  <TotalTime>0</TotalTime>
  <Pages>10</Pages>
  <Words>1363</Words>
  <Characters>7770</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2025-05-27T22:38:00Z</dcterms:created>
  <dcterms:modified xsi:type="dcterms:W3CDTF">2025-08-28T23:38:00Z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